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66CD" w14:textId="32C56D8C" w:rsidR="000E2EF9" w:rsidRPr="000E7DFA" w:rsidRDefault="00282B88" w:rsidP="00282B88">
      <w:pPr>
        <w:jc w:val="center"/>
        <w:rPr>
          <w:rFonts w:hint="default"/>
          <w:sz w:val="36"/>
          <w:szCs w:val="28"/>
        </w:rPr>
      </w:pPr>
      <w:r w:rsidRPr="000E7DFA">
        <w:rPr>
          <w:sz w:val="36"/>
          <w:szCs w:val="28"/>
        </w:rPr>
        <w:t>請　求　書</w:t>
      </w:r>
    </w:p>
    <w:p w14:paraId="56F5C9E5" w14:textId="77777777" w:rsidR="000E2EF9" w:rsidRPr="000E7DFA" w:rsidRDefault="000E2EF9" w:rsidP="000E2EF9">
      <w:pPr>
        <w:rPr>
          <w:rFonts w:hint="default"/>
          <w:sz w:val="24"/>
          <w:szCs w:val="21"/>
        </w:rPr>
      </w:pPr>
    </w:p>
    <w:p w14:paraId="32690730" w14:textId="77777777" w:rsidR="000E7DFA" w:rsidRPr="000E7DFA" w:rsidRDefault="000E7DFA" w:rsidP="00282B88">
      <w:pPr>
        <w:jc w:val="right"/>
        <w:rPr>
          <w:rFonts w:hint="default"/>
          <w:sz w:val="24"/>
          <w:szCs w:val="21"/>
        </w:rPr>
      </w:pPr>
    </w:p>
    <w:p w14:paraId="2E4F471C" w14:textId="7D72A676" w:rsidR="000E2EF9" w:rsidRPr="000E7DFA" w:rsidRDefault="00282B88" w:rsidP="00282B88">
      <w:pPr>
        <w:jc w:val="right"/>
        <w:rPr>
          <w:rFonts w:hint="default"/>
          <w:sz w:val="24"/>
          <w:szCs w:val="21"/>
        </w:rPr>
      </w:pPr>
      <w:r w:rsidRPr="000E7DFA">
        <w:rPr>
          <w:sz w:val="24"/>
          <w:szCs w:val="21"/>
        </w:rPr>
        <w:t>令和</w:t>
      </w:r>
      <w:r w:rsidR="000E2EF9" w:rsidRPr="000E7DFA">
        <w:rPr>
          <w:sz w:val="24"/>
          <w:szCs w:val="21"/>
        </w:rPr>
        <w:t xml:space="preserve">　年　　月　　日</w:t>
      </w:r>
    </w:p>
    <w:p w14:paraId="3EAF20FD" w14:textId="77777777" w:rsidR="000E7DFA" w:rsidRPr="000E7DFA" w:rsidRDefault="000E7DFA" w:rsidP="00282B88">
      <w:pPr>
        <w:jc w:val="right"/>
        <w:rPr>
          <w:rFonts w:hint="default"/>
          <w:sz w:val="24"/>
          <w:szCs w:val="21"/>
        </w:rPr>
      </w:pPr>
    </w:p>
    <w:p w14:paraId="3267CCBF" w14:textId="259D67E8" w:rsidR="000E2EF9" w:rsidRPr="000E7DFA" w:rsidRDefault="000E2EF9" w:rsidP="00282B88">
      <w:pPr>
        <w:jc w:val="left"/>
        <w:rPr>
          <w:rFonts w:hint="default"/>
          <w:sz w:val="24"/>
          <w:szCs w:val="21"/>
        </w:rPr>
      </w:pPr>
      <w:r w:rsidRPr="000E7DFA">
        <w:rPr>
          <w:sz w:val="24"/>
          <w:szCs w:val="21"/>
        </w:rPr>
        <w:t xml:space="preserve">　宮崎県知事　</w:t>
      </w:r>
      <w:r w:rsidR="003327CC">
        <w:rPr>
          <w:sz w:val="24"/>
          <w:szCs w:val="21"/>
        </w:rPr>
        <w:t>○○　○○</w:t>
      </w:r>
      <w:r w:rsidRPr="000E7DFA">
        <w:rPr>
          <w:sz w:val="24"/>
          <w:szCs w:val="21"/>
        </w:rPr>
        <w:t xml:space="preserve">　殿</w:t>
      </w:r>
    </w:p>
    <w:p w14:paraId="6687729D" w14:textId="77777777" w:rsidR="000E7DFA" w:rsidRPr="000E7DFA" w:rsidRDefault="000E7DFA" w:rsidP="000E2EF9">
      <w:pPr>
        <w:ind w:left="4082"/>
        <w:rPr>
          <w:rFonts w:hint="default"/>
          <w:sz w:val="24"/>
          <w:szCs w:val="21"/>
        </w:rPr>
      </w:pPr>
    </w:p>
    <w:p w14:paraId="5326917A" w14:textId="38B630DA" w:rsidR="000E2EF9" w:rsidRPr="000E7DFA" w:rsidRDefault="000E7DFA" w:rsidP="000E7DFA">
      <w:pPr>
        <w:ind w:right="980"/>
        <w:jc w:val="center"/>
        <w:rPr>
          <w:rFonts w:hint="default"/>
          <w:sz w:val="24"/>
          <w:szCs w:val="21"/>
        </w:rPr>
      </w:pPr>
      <w:r>
        <w:rPr>
          <w:sz w:val="24"/>
          <w:szCs w:val="21"/>
        </w:rPr>
        <w:t xml:space="preserve">　　　　　　</w:t>
      </w:r>
      <w:r w:rsidR="000E2EF9" w:rsidRPr="000E7DFA">
        <w:rPr>
          <w:sz w:val="24"/>
          <w:szCs w:val="21"/>
        </w:rPr>
        <w:t>住所</w:t>
      </w:r>
    </w:p>
    <w:p w14:paraId="09A7EA36" w14:textId="053A187F" w:rsidR="000E2EF9" w:rsidRPr="000E7DFA" w:rsidRDefault="000E7DFA" w:rsidP="000E7DFA">
      <w:pPr>
        <w:ind w:right="980"/>
        <w:jc w:val="center"/>
        <w:rPr>
          <w:rFonts w:hint="default"/>
          <w:sz w:val="24"/>
          <w:szCs w:val="21"/>
        </w:rPr>
      </w:pPr>
      <w:r>
        <w:rPr>
          <w:sz w:val="24"/>
          <w:szCs w:val="21"/>
        </w:rPr>
        <w:t xml:space="preserve">　　　　　　</w:t>
      </w:r>
      <w:r w:rsidR="000E2EF9" w:rsidRPr="000E7DFA">
        <w:rPr>
          <w:sz w:val="24"/>
          <w:szCs w:val="21"/>
        </w:rPr>
        <w:t>名称</w:t>
      </w:r>
    </w:p>
    <w:p w14:paraId="09D0DAE2" w14:textId="042FC6C7" w:rsidR="000E2EF9" w:rsidRPr="000E7DFA" w:rsidRDefault="000E7DFA" w:rsidP="000E7DFA">
      <w:pPr>
        <w:ind w:right="980" w:firstLineChars="1700" w:firstLine="4169"/>
        <w:rPr>
          <w:rFonts w:hint="default"/>
          <w:sz w:val="24"/>
          <w:szCs w:val="21"/>
        </w:rPr>
      </w:pPr>
      <w:r>
        <w:rPr>
          <w:sz w:val="24"/>
          <w:szCs w:val="24"/>
        </w:rPr>
        <w:t>代表者職・氏名</w:t>
      </w:r>
    </w:p>
    <w:p w14:paraId="2C69CB99" w14:textId="77777777" w:rsidR="000E2EF9" w:rsidRPr="000E7DFA" w:rsidRDefault="000E2EF9" w:rsidP="000E2EF9">
      <w:pPr>
        <w:ind w:left="4082"/>
        <w:rPr>
          <w:rFonts w:hint="default"/>
          <w:sz w:val="24"/>
          <w:szCs w:val="21"/>
        </w:rPr>
      </w:pPr>
    </w:p>
    <w:p w14:paraId="60E17563" w14:textId="146D8C50" w:rsidR="00282B88" w:rsidRPr="000E7DFA" w:rsidRDefault="00282B88" w:rsidP="00282B88">
      <w:pPr>
        <w:ind w:firstLineChars="200" w:firstLine="490"/>
        <w:jc w:val="left"/>
        <w:rPr>
          <w:rFonts w:hint="default"/>
          <w:color w:val="auto"/>
          <w:sz w:val="24"/>
          <w:szCs w:val="21"/>
          <w:u w:val="single"/>
        </w:rPr>
      </w:pPr>
      <w:r w:rsidRPr="000E7DFA">
        <w:rPr>
          <w:color w:val="auto"/>
          <w:sz w:val="24"/>
          <w:szCs w:val="21"/>
          <w:u w:val="single"/>
        </w:rPr>
        <w:t>一金</w:t>
      </w:r>
      <w:r w:rsidRPr="000E7DFA">
        <w:rPr>
          <w:rFonts w:hint="default"/>
          <w:color w:val="auto"/>
          <w:sz w:val="24"/>
          <w:szCs w:val="21"/>
          <w:u w:val="single"/>
        </w:rPr>
        <w:t xml:space="preserve"> </w:t>
      </w:r>
      <w:r w:rsidR="000E7DFA" w:rsidRPr="000E7DFA">
        <w:rPr>
          <w:color w:val="auto"/>
          <w:sz w:val="24"/>
          <w:szCs w:val="21"/>
          <w:u w:val="single"/>
        </w:rPr>
        <w:t xml:space="preserve">　　　　　　　　　</w:t>
      </w:r>
      <w:r w:rsidRPr="000E7DFA">
        <w:rPr>
          <w:rFonts w:hint="default"/>
          <w:color w:val="auto"/>
          <w:sz w:val="24"/>
          <w:szCs w:val="21"/>
          <w:u w:val="single"/>
        </w:rPr>
        <w:t xml:space="preserve"> 円</w:t>
      </w:r>
    </w:p>
    <w:p w14:paraId="6F41DE0E" w14:textId="77777777" w:rsidR="00282B88" w:rsidRPr="000E7DFA" w:rsidRDefault="00282B88" w:rsidP="00282B88">
      <w:pPr>
        <w:jc w:val="center"/>
        <w:rPr>
          <w:rFonts w:hint="default"/>
          <w:color w:val="auto"/>
          <w:sz w:val="24"/>
          <w:szCs w:val="21"/>
        </w:rPr>
      </w:pPr>
    </w:p>
    <w:p w14:paraId="446141F6" w14:textId="7C946122" w:rsidR="00282B88" w:rsidRPr="000E7DFA" w:rsidRDefault="00282B88" w:rsidP="00282B88">
      <w:pPr>
        <w:ind w:firstLineChars="200" w:firstLine="490"/>
        <w:jc w:val="left"/>
        <w:rPr>
          <w:rFonts w:hint="default"/>
          <w:color w:val="auto"/>
          <w:sz w:val="24"/>
          <w:szCs w:val="21"/>
        </w:rPr>
      </w:pPr>
      <w:r w:rsidRPr="000E7DFA">
        <w:rPr>
          <w:color w:val="auto"/>
          <w:sz w:val="24"/>
          <w:szCs w:val="21"/>
        </w:rPr>
        <w:t>但し、令和８年度宮崎県子育てにやさしいまちづくり事業補助金</w:t>
      </w:r>
      <w:r w:rsidRPr="000E7DFA">
        <w:rPr>
          <w:rFonts w:hint="default"/>
          <w:color w:val="auto"/>
          <w:sz w:val="24"/>
          <w:szCs w:val="21"/>
        </w:rPr>
        <w:t>として</w:t>
      </w:r>
    </w:p>
    <w:p w14:paraId="59CF8C70" w14:textId="77777777" w:rsidR="00282B88" w:rsidRPr="000E7DFA" w:rsidRDefault="00282B88" w:rsidP="00282B88">
      <w:pPr>
        <w:ind w:firstLineChars="200" w:firstLine="490"/>
        <w:jc w:val="left"/>
        <w:rPr>
          <w:rFonts w:hint="default"/>
          <w:color w:val="auto"/>
          <w:sz w:val="24"/>
          <w:szCs w:val="21"/>
        </w:rPr>
      </w:pPr>
      <w:r w:rsidRPr="000E7DFA">
        <w:rPr>
          <w:color w:val="auto"/>
          <w:sz w:val="24"/>
          <w:szCs w:val="21"/>
        </w:rPr>
        <w:t>上記の金額を請求します。</w:t>
      </w:r>
    </w:p>
    <w:p w14:paraId="0E7564E1" w14:textId="77777777" w:rsidR="00282B88" w:rsidRPr="000E7DFA" w:rsidRDefault="00282B88" w:rsidP="00282B88">
      <w:pPr>
        <w:jc w:val="center"/>
        <w:rPr>
          <w:rFonts w:hint="default"/>
          <w:color w:val="auto"/>
          <w:sz w:val="24"/>
          <w:szCs w:val="21"/>
        </w:rPr>
      </w:pPr>
    </w:p>
    <w:p w14:paraId="52178B02" w14:textId="0A4B868C" w:rsidR="000E2EF9" w:rsidRPr="000E7DFA" w:rsidRDefault="000E2EF9" w:rsidP="00282B88">
      <w:pPr>
        <w:jc w:val="center"/>
        <w:rPr>
          <w:rFonts w:hint="default"/>
          <w:sz w:val="24"/>
          <w:szCs w:val="21"/>
        </w:rPr>
      </w:pPr>
      <w:r w:rsidRPr="000E7DFA">
        <w:rPr>
          <w:sz w:val="24"/>
          <w:szCs w:val="21"/>
        </w:rPr>
        <w:t>記</w:t>
      </w:r>
    </w:p>
    <w:p w14:paraId="6C3CAC02" w14:textId="77777777" w:rsidR="000E2EF9" w:rsidRPr="000E7DFA" w:rsidRDefault="000E2EF9" w:rsidP="000E2EF9">
      <w:pPr>
        <w:jc w:val="center"/>
        <w:rPr>
          <w:rFonts w:hint="default"/>
          <w:sz w:val="24"/>
          <w:szCs w:val="21"/>
        </w:rPr>
      </w:pPr>
    </w:p>
    <w:p w14:paraId="6E9FB239" w14:textId="3FE3B094" w:rsidR="000E2EF9" w:rsidRPr="000E7DFA" w:rsidRDefault="000E2EF9" w:rsidP="000E2EF9">
      <w:pPr>
        <w:rPr>
          <w:rFonts w:hint="default"/>
          <w:sz w:val="24"/>
          <w:szCs w:val="21"/>
        </w:rPr>
      </w:pPr>
      <w:r w:rsidRPr="000E7DFA">
        <w:rPr>
          <w:sz w:val="24"/>
          <w:szCs w:val="21"/>
        </w:rPr>
        <w:t xml:space="preserve">１　</w:t>
      </w:r>
      <w:r w:rsidR="001153E2" w:rsidRPr="009127D6">
        <w:rPr>
          <w:spacing w:val="4"/>
          <w:sz w:val="24"/>
          <w:szCs w:val="21"/>
          <w:fitText w:val="1715" w:id="-456909824"/>
        </w:rPr>
        <w:t xml:space="preserve">交 付 確 定 </w:t>
      </w:r>
      <w:r w:rsidR="001153E2" w:rsidRPr="009127D6">
        <w:rPr>
          <w:spacing w:val="-14"/>
          <w:sz w:val="24"/>
          <w:szCs w:val="21"/>
          <w:fitText w:val="1715" w:id="-456909824"/>
        </w:rPr>
        <w:t>額</w:t>
      </w:r>
      <w:r w:rsidRPr="000E7DFA">
        <w:rPr>
          <w:spacing w:val="-1"/>
          <w:sz w:val="24"/>
          <w:szCs w:val="21"/>
        </w:rPr>
        <w:t xml:space="preserve">  </w:t>
      </w:r>
      <w:r w:rsidRPr="000E7DFA">
        <w:rPr>
          <w:sz w:val="24"/>
          <w:szCs w:val="21"/>
        </w:rPr>
        <w:t xml:space="preserve">　　　金</w:t>
      </w:r>
      <w:r w:rsidR="009127D6">
        <w:rPr>
          <w:sz w:val="24"/>
          <w:szCs w:val="21"/>
        </w:rPr>
        <w:t xml:space="preserve">　　　　　　</w:t>
      </w:r>
      <w:r w:rsidRPr="000E7DFA">
        <w:rPr>
          <w:sz w:val="24"/>
          <w:szCs w:val="21"/>
        </w:rPr>
        <w:t>円</w:t>
      </w:r>
    </w:p>
    <w:p w14:paraId="7F852B51" w14:textId="77777777" w:rsidR="000E2EF9" w:rsidRPr="009127D6" w:rsidRDefault="000E2EF9" w:rsidP="000E2EF9">
      <w:pPr>
        <w:rPr>
          <w:rFonts w:hint="default"/>
          <w:sz w:val="24"/>
          <w:szCs w:val="21"/>
        </w:rPr>
      </w:pPr>
    </w:p>
    <w:p w14:paraId="32DBB0F2" w14:textId="6DE791DD" w:rsidR="000E2EF9" w:rsidRPr="000E7DFA" w:rsidRDefault="001153E2" w:rsidP="000E2EF9">
      <w:pPr>
        <w:rPr>
          <w:rFonts w:hint="default"/>
          <w:sz w:val="24"/>
          <w:szCs w:val="21"/>
        </w:rPr>
      </w:pPr>
      <w:r w:rsidRPr="000E7DFA">
        <w:rPr>
          <w:sz w:val="24"/>
          <w:szCs w:val="21"/>
        </w:rPr>
        <w:t>２</w:t>
      </w:r>
      <w:r w:rsidR="000E2EF9" w:rsidRPr="000E7DFA">
        <w:rPr>
          <w:sz w:val="24"/>
          <w:szCs w:val="21"/>
        </w:rPr>
        <w:t xml:space="preserve">　</w:t>
      </w:r>
      <w:r w:rsidR="000E2EF9" w:rsidRPr="009127D6">
        <w:rPr>
          <w:spacing w:val="64"/>
          <w:sz w:val="24"/>
          <w:szCs w:val="21"/>
          <w:fitText w:val="1715" w:id="-456909823"/>
        </w:rPr>
        <w:t>今回請求</w:t>
      </w:r>
      <w:r w:rsidR="000E2EF9" w:rsidRPr="009127D6">
        <w:rPr>
          <w:spacing w:val="2"/>
          <w:sz w:val="24"/>
          <w:szCs w:val="21"/>
          <w:fitText w:val="1715" w:id="-456909823"/>
        </w:rPr>
        <w:t>額</w:t>
      </w:r>
      <w:r w:rsidR="000E2EF9" w:rsidRPr="000E7DFA">
        <w:rPr>
          <w:spacing w:val="-1"/>
          <w:sz w:val="24"/>
          <w:szCs w:val="21"/>
        </w:rPr>
        <w:t xml:space="preserve">      </w:t>
      </w:r>
      <w:r w:rsidR="000E2EF9" w:rsidRPr="000E7DFA">
        <w:rPr>
          <w:sz w:val="24"/>
          <w:szCs w:val="21"/>
        </w:rPr>
        <w:t xml:space="preserve">　金</w:t>
      </w:r>
      <w:r w:rsidR="009127D6">
        <w:rPr>
          <w:spacing w:val="-1"/>
          <w:sz w:val="24"/>
          <w:szCs w:val="21"/>
        </w:rPr>
        <w:t xml:space="preserve">　　　　　　</w:t>
      </w:r>
      <w:r w:rsidR="000E2EF9" w:rsidRPr="000E7DFA">
        <w:rPr>
          <w:sz w:val="24"/>
          <w:szCs w:val="21"/>
        </w:rPr>
        <w:t>円</w:t>
      </w:r>
    </w:p>
    <w:p w14:paraId="31200AC2" w14:textId="77777777" w:rsidR="000E2EF9" w:rsidRPr="000E7DFA" w:rsidRDefault="000E2EF9" w:rsidP="000E2EF9">
      <w:pPr>
        <w:rPr>
          <w:rFonts w:hint="default"/>
          <w:sz w:val="24"/>
          <w:szCs w:val="21"/>
        </w:rPr>
      </w:pPr>
    </w:p>
    <w:p w14:paraId="35497BF6" w14:textId="70EB94FF" w:rsidR="000E2EF9" w:rsidRPr="000E7DFA" w:rsidRDefault="001153E2" w:rsidP="000E2EF9">
      <w:pPr>
        <w:rPr>
          <w:rFonts w:hint="default"/>
          <w:sz w:val="24"/>
          <w:szCs w:val="21"/>
        </w:rPr>
      </w:pPr>
      <w:r w:rsidRPr="000E7DFA">
        <w:rPr>
          <w:sz w:val="24"/>
          <w:szCs w:val="21"/>
        </w:rPr>
        <w:t>３</w:t>
      </w:r>
      <w:r w:rsidR="000E2EF9" w:rsidRPr="000E7DFA">
        <w:rPr>
          <w:sz w:val="24"/>
          <w:szCs w:val="21"/>
        </w:rPr>
        <w:t xml:space="preserve">　</w:t>
      </w:r>
      <w:r w:rsidR="000E2EF9" w:rsidRPr="009127D6">
        <w:rPr>
          <w:spacing w:val="249"/>
          <w:sz w:val="24"/>
          <w:szCs w:val="21"/>
          <w:fitText w:val="1715" w:id="-456909822"/>
        </w:rPr>
        <w:t>振込</w:t>
      </w:r>
      <w:r w:rsidR="000E2EF9" w:rsidRPr="009127D6">
        <w:rPr>
          <w:sz w:val="24"/>
          <w:szCs w:val="21"/>
          <w:fitText w:val="1715" w:id="-456909822"/>
        </w:rPr>
        <w:t>先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4368"/>
      </w:tblGrid>
      <w:tr w:rsidR="000E2EF9" w:rsidRPr="000E7DFA" w14:paraId="48868981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4AC8" w14:textId="77777777" w:rsidR="000E2EF9" w:rsidRPr="000E7DFA" w:rsidRDefault="000E2EF9" w:rsidP="003C420A">
            <w:pPr>
              <w:jc w:val="center"/>
              <w:rPr>
                <w:rFonts w:hint="default"/>
                <w:sz w:val="24"/>
                <w:szCs w:val="21"/>
              </w:rPr>
            </w:pPr>
            <w:r w:rsidRPr="000E7DFA">
              <w:rPr>
                <w:sz w:val="24"/>
                <w:szCs w:val="21"/>
              </w:rPr>
              <w:t>金融機関名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2C043" w14:textId="77777777" w:rsidR="000E2EF9" w:rsidRPr="000E7DFA" w:rsidRDefault="000E2EF9" w:rsidP="003C420A">
            <w:pPr>
              <w:jc w:val="left"/>
              <w:rPr>
                <w:rFonts w:hint="default"/>
                <w:sz w:val="24"/>
                <w:szCs w:val="21"/>
              </w:rPr>
            </w:pPr>
          </w:p>
        </w:tc>
      </w:tr>
      <w:tr w:rsidR="000E2EF9" w:rsidRPr="000E7DFA" w14:paraId="54DCD863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5F86C" w14:textId="77777777" w:rsidR="000E2EF9" w:rsidRPr="000E7DFA" w:rsidRDefault="000E2EF9" w:rsidP="003C420A">
            <w:pPr>
              <w:jc w:val="center"/>
              <w:rPr>
                <w:rFonts w:hint="default"/>
                <w:sz w:val="24"/>
                <w:szCs w:val="21"/>
              </w:rPr>
            </w:pPr>
            <w:r w:rsidRPr="000E7DFA">
              <w:rPr>
                <w:sz w:val="24"/>
                <w:szCs w:val="21"/>
              </w:rPr>
              <w:t>預金の種類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829EA" w14:textId="77777777" w:rsidR="000E2EF9" w:rsidRPr="000E7DFA" w:rsidRDefault="000E2EF9" w:rsidP="003C420A">
            <w:pPr>
              <w:jc w:val="left"/>
              <w:rPr>
                <w:rFonts w:hint="default"/>
                <w:sz w:val="24"/>
                <w:szCs w:val="21"/>
              </w:rPr>
            </w:pPr>
          </w:p>
        </w:tc>
      </w:tr>
      <w:tr w:rsidR="000E2EF9" w:rsidRPr="000E7DFA" w14:paraId="74B589F3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63AC3" w14:textId="77777777" w:rsidR="000E2EF9" w:rsidRPr="000E7DFA" w:rsidRDefault="000E2EF9" w:rsidP="003C420A">
            <w:pPr>
              <w:jc w:val="center"/>
              <w:rPr>
                <w:rFonts w:hint="default"/>
                <w:sz w:val="24"/>
                <w:szCs w:val="21"/>
              </w:rPr>
            </w:pPr>
            <w:r w:rsidRPr="000E7DFA">
              <w:rPr>
                <w:spacing w:val="27"/>
                <w:sz w:val="24"/>
                <w:szCs w:val="21"/>
                <w:fitText w:val="1126" w:id="-1171985913"/>
              </w:rPr>
              <w:t>口座番</w:t>
            </w:r>
            <w:r w:rsidRPr="000E7DFA">
              <w:rPr>
                <w:spacing w:val="2"/>
                <w:sz w:val="24"/>
                <w:szCs w:val="21"/>
                <w:fitText w:val="1126" w:id="-1171985913"/>
              </w:rPr>
              <w:t>号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91AC9" w14:textId="77777777" w:rsidR="000E2EF9" w:rsidRPr="000E7DFA" w:rsidRDefault="000E2EF9" w:rsidP="003C420A">
            <w:pPr>
              <w:jc w:val="left"/>
              <w:rPr>
                <w:rFonts w:hint="default"/>
                <w:sz w:val="24"/>
                <w:szCs w:val="21"/>
              </w:rPr>
            </w:pPr>
          </w:p>
        </w:tc>
      </w:tr>
      <w:tr w:rsidR="000E2EF9" w:rsidRPr="000E7DFA" w14:paraId="154115FE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A35EC" w14:textId="77777777" w:rsidR="000E2EF9" w:rsidRPr="000E7DFA" w:rsidRDefault="000E2EF9" w:rsidP="003C420A">
            <w:pPr>
              <w:jc w:val="center"/>
              <w:rPr>
                <w:rFonts w:hint="default"/>
                <w:sz w:val="24"/>
                <w:szCs w:val="21"/>
              </w:rPr>
            </w:pPr>
            <w:r w:rsidRPr="000E7DFA">
              <w:rPr>
                <w:spacing w:val="27"/>
                <w:sz w:val="24"/>
                <w:szCs w:val="21"/>
                <w:fitText w:val="1126" w:id="-1171985912"/>
              </w:rPr>
              <w:t>フリガ</w:t>
            </w:r>
            <w:r w:rsidRPr="000E7DFA">
              <w:rPr>
                <w:spacing w:val="2"/>
                <w:sz w:val="24"/>
                <w:szCs w:val="21"/>
                <w:fitText w:val="1126" w:id="-1171985912"/>
              </w:rPr>
              <w:t>ナ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3884F" w14:textId="77777777" w:rsidR="000E2EF9" w:rsidRPr="000E7DFA" w:rsidRDefault="000E2EF9" w:rsidP="003C420A">
            <w:pPr>
              <w:jc w:val="left"/>
              <w:rPr>
                <w:rFonts w:hint="default"/>
                <w:sz w:val="24"/>
                <w:szCs w:val="21"/>
              </w:rPr>
            </w:pPr>
          </w:p>
        </w:tc>
      </w:tr>
      <w:tr w:rsidR="000E2EF9" w:rsidRPr="000E7DFA" w14:paraId="5D39DF7A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57C33" w14:textId="77777777" w:rsidR="000E2EF9" w:rsidRPr="000E7DFA" w:rsidRDefault="000E2EF9" w:rsidP="003C420A">
            <w:pPr>
              <w:jc w:val="center"/>
              <w:rPr>
                <w:rFonts w:hint="default"/>
                <w:sz w:val="24"/>
                <w:szCs w:val="21"/>
              </w:rPr>
            </w:pPr>
            <w:r w:rsidRPr="000E7DFA">
              <w:rPr>
                <w:spacing w:val="27"/>
                <w:sz w:val="24"/>
                <w:szCs w:val="21"/>
                <w:fitText w:val="1126" w:id="-1171985911"/>
              </w:rPr>
              <w:t>口座名</w:t>
            </w:r>
            <w:r w:rsidRPr="000E7DFA">
              <w:rPr>
                <w:spacing w:val="2"/>
                <w:sz w:val="24"/>
                <w:szCs w:val="21"/>
                <w:fitText w:val="1126" w:id="-1171985911"/>
              </w:rPr>
              <w:t>義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AA2F1" w14:textId="77777777" w:rsidR="000E2EF9" w:rsidRPr="000E7DFA" w:rsidRDefault="000E2EF9" w:rsidP="003C420A">
            <w:pPr>
              <w:jc w:val="left"/>
              <w:rPr>
                <w:rFonts w:hint="default"/>
                <w:sz w:val="24"/>
                <w:szCs w:val="21"/>
              </w:rPr>
            </w:pPr>
          </w:p>
        </w:tc>
      </w:tr>
    </w:tbl>
    <w:p w14:paraId="095A385E" w14:textId="7683A1F2" w:rsidR="000E2EF9" w:rsidRPr="000E7DFA" w:rsidRDefault="002D52E5" w:rsidP="000E2EF9">
      <w:pPr>
        <w:rPr>
          <w:rFonts w:hint="default"/>
          <w:sz w:val="24"/>
          <w:szCs w:val="21"/>
        </w:rPr>
      </w:pPr>
      <w:r w:rsidRPr="000E7DFA">
        <w:rPr>
          <w:sz w:val="24"/>
          <w:szCs w:val="21"/>
        </w:rPr>
        <w:t xml:space="preserve">　（債権</w:t>
      </w:r>
      <w:r w:rsidR="00FE608C">
        <w:rPr>
          <w:sz w:val="24"/>
          <w:szCs w:val="21"/>
        </w:rPr>
        <w:t>者</w:t>
      </w:r>
      <w:r w:rsidRPr="000E7DFA">
        <w:rPr>
          <w:sz w:val="24"/>
          <w:szCs w:val="21"/>
        </w:rPr>
        <w:t>登録番号　　　　　　　　　　　　　　　）</w:t>
      </w:r>
    </w:p>
    <w:sectPr w:rsidR="000E2EF9" w:rsidRPr="000E7DFA" w:rsidSect="00282B88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16D2" w14:textId="77777777" w:rsidR="00861737" w:rsidRDefault="0086173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9E03E65" w14:textId="77777777" w:rsidR="00861737" w:rsidRDefault="0086173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C61B" w14:textId="77777777" w:rsidR="00861737" w:rsidRDefault="0086173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FFB14A2" w14:textId="77777777" w:rsidR="00861737" w:rsidRDefault="0086173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1"/>
  <w:hyphenationZone w:val="0"/>
  <w:drawingGridHorizontalSpacing w:val="225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8B"/>
    <w:rsid w:val="000112BB"/>
    <w:rsid w:val="00022718"/>
    <w:rsid w:val="000524FC"/>
    <w:rsid w:val="00074802"/>
    <w:rsid w:val="00076252"/>
    <w:rsid w:val="000849F2"/>
    <w:rsid w:val="00097435"/>
    <w:rsid w:val="000A4317"/>
    <w:rsid w:val="000B31B2"/>
    <w:rsid w:val="000E2EF9"/>
    <w:rsid w:val="000E7DFA"/>
    <w:rsid w:val="001153E2"/>
    <w:rsid w:val="00150E94"/>
    <w:rsid w:val="0017018E"/>
    <w:rsid w:val="001747FD"/>
    <w:rsid w:val="001777CC"/>
    <w:rsid w:val="00185B3D"/>
    <w:rsid w:val="001D6E47"/>
    <w:rsid w:val="001F45A3"/>
    <w:rsid w:val="002502A4"/>
    <w:rsid w:val="00282B88"/>
    <w:rsid w:val="002D1292"/>
    <w:rsid w:val="002D3018"/>
    <w:rsid w:val="002D52E5"/>
    <w:rsid w:val="002E39CB"/>
    <w:rsid w:val="003065CE"/>
    <w:rsid w:val="003152BF"/>
    <w:rsid w:val="003327CC"/>
    <w:rsid w:val="003463C9"/>
    <w:rsid w:val="0035010C"/>
    <w:rsid w:val="00352736"/>
    <w:rsid w:val="0035374E"/>
    <w:rsid w:val="00355CF3"/>
    <w:rsid w:val="00355FB6"/>
    <w:rsid w:val="00357D8B"/>
    <w:rsid w:val="0036187A"/>
    <w:rsid w:val="00392BCB"/>
    <w:rsid w:val="003B1FDA"/>
    <w:rsid w:val="003B37C2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66112"/>
    <w:rsid w:val="00576C0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970AA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04636"/>
    <w:rsid w:val="00861737"/>
    <w:rsid w:val="008A29C5"/>
    <w:rsid w:val="008F63F2"/>
    <w:rsid w:val="00901EEB"/>
    <w:rsid w:val="00903B34"/>
    <w:rsid w:val="0091217F"/>
    <w:rsid w:val="009127D6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E11F7"/>
    <w:rsid w:val="009F14FF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289D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10A9"/>
    <w:rsid w:val="00CD5063"/>
    <w:rsid w:val="00CE24B5"/>
    <w:rsid w:val="00CE5BB4"/>
    <w:rsid w:val="00CF2ED3"/>
    <w:rsid w:val="00CF45D2"/>
    <w:rsid w:val="00D00617"/>
    <w:rsid w:val="00D07E22"/>
    <w:rsid w:val="00D22511"/>
    <w:rsid w:val="00D32EF6"/>
    <w:rsid w:val="00D4184C"/>
    <w:rsid w:val="00D444A6"/>
    <w:rsid w:val="00D769C4"/>
    <w:rsid w:val="00D77332"/>
    <w:rsid w:val="00DD27F4"/>
    <w:rsid w:val="00E033D7"/>
    <w:rsid w:val="00E1281F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D0FE9"/>
    <w:rsid w:val="00EE28FE"/>
    <w:rsid w:val="00EE6ADE"/>
    <w:rsid w:val="00F03557"/>
    <w:rsid w:val="00F07D38"/>
    <w:rsid w:val="00F25341"/>
    <w:rsid w:val="00F40225"/>
    <w:rsid w:val="00F53B89"/>
    <w:rsid w:val="00F9236F"/>
    <w:rsid w:val="00F923D4"/>
    <w:rsid w:val="00FB1DCA"/>
    <w:rsid w:val="00FC44D9"/>
    <w:rsid w:val="00FC48B3"/>
    <w:rsid w:val="00FD6563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島田 一輝</cp:lastModifiedBy>
  <cp:revision>25</cp:revision>
  <cp:lastPrinted>2023-10-22T01:22:00Z</cp:lastPrinted>
  <dcterms:created xsi:type="dcterms:W3CDTF">2024-04-09T08:45:00Z</dcterms:created>
  <dcterms:modified xsi:type="dcterms:W3CDTF">2026-04-24T07:29:00Z</dcterms:modified>
</cp:coreProperties>
</file>