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1ECD5" w14:textId="77777777" w:rsidR="00E709B1" w:rsidRPr="002B0A15" w:rsidRDefault="00E709B1">
      <w:pPr>
        <w:wordWrap w:val="0"/>
        <w:spacing w:line="273" w:lineRule="exact"/>
        <w:jc w:val="right"/>
        <w:rPr>
          <w:rFonts w:ascii="UD デジタル 教科書体 NP" w:eastAsia="UD デジタル 教科書体 NP" w:hint="default"/>
        </w:rPr>
      </w:pPr>
      <w:r w:rsidRPr="002B0A15">
        <w:rPr>
          <w:rFonts w:ascii="UD デジタル 教科書体 NP" w:eastAsia="UD デジタル 教科書体 NP"/>
        </w:rPr>
        <w:t>別紙３</w:t>
      </w:r>
    </w:p>
    <w:p w14:paraId="5EF77A9F" w14:textId="77777777" w:rsidR="00E709B1" w:rsidRPr="002B0A15" w:rsidRDefault="00E709B1">
      <w:pPr>
        <w:spacing w:line="273" w:lineRule="exact"/>
        <w:rPr>
          <w:rFonts w:ascii="UD デジタル 教科書体 NP" w:eastAsia="UD デジタル 教科書体 NP" w:hint="default"/>
        </w:rPr>
      </w:pPr>
    </w:p>
    <w:p w14:paraId="16C6FF08" w14:textId="77777777" w:rsidR="002B0A15" w:rsidRDefault="00E709B1" w:rsidP="00A602D6">
      <w:pPr>
        <w:rPr>
          <w:rFonts w:ascii="UD デジタル 教科書体 NP" w:eastAsia="UD デジタル 教科書体 NP" w:hint="default"/>
          <w:sz w:val="28"/>
        </w:rPr>
      </w:pPr>
      <w:r w:rsidRPr="002B0A15">
        <w:rPr>
          <w:rFonts w:ascii="UD デジタル 教科書体 NP" w:eastAsia="UD デジタル 教科書体 NP"/>
          <w:sz w:val="28"/>
        </w:rPr>
        <w:t>宮崎県教育庁人権同和教育</w:t>
      </w:r>
      <w:r w:rsidR="002B0A15">
        <w:rPr>
          <w:rFonts w:ascii="UD デジタル 教科書体 NP" w:eastAsia="UD デジタル 教科書体 NP"/>
          <w:sz w:val="28"/>
        </w:rPr>
        <w:t>・生徒指導</w:t>
      </w:r>
      <w:r w:rsidRPr="002B0A15">
        <w:rPr>
          <w:rFonts w:ascii="UD デジタル 教科書体 NP" w:eastAsia="UD デジタル 教科書体 NP"/>
          <w:sz w:val="28"/>
        </w:rPr>
        <w:t>課</w:t>
      </w:r>
    </w:p>
    <w:p w14:paraId="57281E65" w14:textId="787FA9D2" w:rsidR="00E709B1" w:rsidRPr="002B0A15" w:rsidRDefault="00E709B1" w:rsidP="002B0A15">
      <w:pPr>
        <w:ind w:firstLineChars="300" w:firstLine="893"/>
        <w:rPr>
          <w:rFonts w:ascii="UD デジタル 教科書体 NP" w:eastAsia="UD デジタル 教科書体 NP" w:hint="default"/>
        </w:rPr>
      </w:pPr>
      <w:r w:rsidRPr="002B0A15">
        <w:rPr>
          <w:rFonts w:ascii="UD デジタル 教科書体 NP" w:eastAsia="UD デジタル 教科書体 NP"/>
          <w:sz w:val="28"/>
        </w:rPr>
        <w:t xml:space="preserve">生徒指導・安全担当　</w:t>
      </w:r>
      <w:r w:rsidR="002B0A15">
        <w:rPr>
          <w:rFonts w:ascii="UD デジタル 教科書体 NP" w:eastAsia="UD デジタル 教科書体 NP"/>
          <w:sz w:val="28"/>
        </w:rPr>
        <w:t>長倉</w:t>
      </w:r>
      <w:r w:rsidRPr="002B0A15">
        <w:rPr>
          <w:rFonts w:ascii="UD デジタル 教科書体 NP" w:eastAsia="UD デジタル 教科書体 NP"/>
          <w:sz w:val="28"/>
        </w:rPr>
        <w:t xml:space="preserve">　行き</w:t>
      </w:r>
    </w:p>
    <w:p w14:paraId="6D906A99" w14:textId="05D97332" w:rsidR="00CE70D2" w:rsidRPr="002B0A15" w:rsidRDefault="00CE70D2" w:rsidP="002B0A15">
      <w:pPr>
        <w:spacing w:line="273" w:lineRule="exact"/>
        <w:ind w:firstLineChars="150" w:firstLine="342"/>
        <w:rPr>
          <w:rFonts w:ascii="UD デジタル 教科書体 NP" w:eastAsia="UD デジタル 教科書体 NP" w:hint="default"/>
        </w:rPr>
      </w:pPr>
      <w:r w:rsidRPr="002B0A15">
        <w:rPr>
          <w:rFonts w:ascii="UD デジタル 教科書体 NP" w:eastAsia="UD デジタル 教科書体 NP"/>
        </w:rPr>
        <w:t>（</w:t>
      </w:r>
      <w:r w:rsidRPr="002B0A15">
        <w:rPr>
          <w:rFonts w:ascii="UD デジタル 教科書体 NP" w:eastAsia="UD デジタル 教科書体 NP" w:hAnsi="HG丸ｺﾞｼｯｸM-PRO"/>
        </w:rPr>
        <w:t>Mail：</w:t>
      </w:r>
      <w:r w:rsidR="002B0A15">
        <w:rPr>
          <w:rFonts w:ascii="UD デジタル 教科書体 NP" w:eastAsia="UD デジタル 教科書体 NP" w:hAnsi="HG丸ｺﾞｼｯｸM-PRO"/>
        </w:rPr>
        <w:t>nagakura-maki</w:t>
      </w:r>
      <w:r w:rsidRPr="002B0A15">
        <w:rPr>
          <w:rFonts w:ascii="UD デジタル 教科書体 NP" w:eastAsia="UD デジタル 教科書体 NP" w:hAnsi="HG丸ｺﾞｼｯｸM-PRO"/>
        </w:rPr>
        <w:t>@pref.miyazaki.lg.jp</w:t>
      </w:r>
      <w:r w:rsidRPr="002B0A15">
        <w:rPr>
          <w:rFonts w:ascii="UD デジタル 教科書体 NP" w:eastAsia="UD デジタル 教科書体 NP"/>
        </w:rPr>
        <w:t>）</w:t>
      </w:r>
    </w:p>
    <w:p w14:paraId="3922F377" w14:textId="0F902CBE" w:rsidR="00E709B1" w:rsidRPr="002B0A15" w:rsidRDefault="00E709B1">
      <w:pPr>
        <w:spacing w:line="273" w:lineRule="exact"/>
        <w:rPr>
          <w:rFonts w:ascii="UD デジタル 教科書体 NP" w:eastAsia="UD デジタル 教科書体 NP" w:hint="default"/>
        </w:rPr>
      </w:pPr>
    </w:p>
    <w:p w14:paraId="0CE2EFDB" w14:textId="77777777" w:rsidR="00E709B1" w:rsidRPr="002B0A15" w:rsidRDefault="00E709B1">
      <w:pPr>
        <w:spacing w:line="273" w:lineRule="exact"/>
        <w:rPr>
          <w:rFonts w:ascii="UD デジタル 教科書体 NP" w:eastAsia="UD デジタル 教科書体 NP" w:hint="default"/>
        </w:rPr>
      </w:pPr>
    </w:p>
    <w:p w14:paraId="79184CF1" w14:textId="77777777" w:rsidR="00E709B1" w:rsidRPr="002B0A15" w:rsidRDefault="00E709B1">
      <w:pPr>
        <w:spacing w:line="273" w:lineRule="exact"/>
        <w:rPr>
          <w:rFonts w:ascii="UD デジタル 教科書体 NP" w:eastAsia="UD デジタル 教科書体 NP" w:hint="default"/>
        </w:rPr>
      </w:pPr>
    </w:p>
    <w:p w14:paraId="344CB615" w14:textId="77777777" w:rsidR="00E709B1" w:rsidRPr="002B0A15" w:rsidRDefault="00E709B1">
      <w:pPr>
        <w:spacing w:line="344" w:lineRule="exact"/>
        <w:jc w:val="center"/>
        <w:rPr>
          <w:rFonts w:ascii="UD デジタル 教科書体 NK-R" w:eastAsia="UD デジタル 教科書体 NK-R" w:hint="default"/>
          <w:b/>
        </w:rPr>
      </w:pPr>
      <w:r w:rsidRPr="002B0A15">
        <w:rPr>
          <w:rFonts w:ascii="UD デジタル 教科書体 NK-R" w:eastAsia="UD デジタル 教科書体 NK-R"/>
          <w:b/>
          <w:sz w:val="28"/>
        </w:rPr>
        <w:t>企画提案競技</w:t>
      </w:r>
      <w:r w:rsidRPr="002B0A15">
        <w:rPr>
          <w:rFonts w:ascii="UD デジタル 教科書体 NK-R" w:eastAsia="UD デジタル 教科書体 NK-R"/>
          <w:b/>
          <w:spacing w:val="-6"/>
          <w:sz w:val="28"/>
        </w:rPr>
        <w:t xml:space="preserve"> </w:t>
      </w:r>
      <w:r w:rsidRPr="002B0A15">
        <w:rPr>
          <w:rFonts w:ascii="UD デジタル 教科書体 NK-R" w:eastAsia="UD デジタル 教科書体 NK-R"/>
          <w:b/>
          <w:sz w:val="28"/>
        </w:rPr>
        <w:t>質問書</w:t>
      </w:r>
    </w:p>
    <w:p w14:paraId="7DF21945" w14:textId="77777777" w:rsidR="00E709B1" w:rsidRPr="002B0A15" w:rsidRDefault="00E709B1">
      <w:pPr>
        <w:spacing w:line="273" w:lineRule="exact"/>
        <w:rPr>
          <w:rFonts w:ascii="UD デジタル 教科書体 NK-R" w:eastAsia="UD デジタル 教科書体 NK-R" w:hint="default"/>
          <w:b/>
        </w:rPr>
      </w:pPr>
    </w:p>
    <w:p w14:paraId="4BC05D82" w14:textId="77777777" w:rsidR="00E709B1" w:rsidRPr="002B0A15" w:rsidRDefault="00E709B1">
      <w:pPr>
        <w:spacing w:line="303" w:lineRule="exact"/>
        <w:jc w:val="center"/>
        <w:rPr>
          <w:rFonts w:ascii="UD デジタル 教科書体 NK-R" w:eastAsia="UD デジタル 教科書体 NK-R" w:hint="default"/>
          <w:b/>
        </w:rPr>
      </w:pPr>
      <w:r w:rsidRPr="002B0A15">
        <w:rPr>
          <w:rFonts w:ascii="UD デジタル 教科書体 NK-R" w:eastAsia="UD デジタル 教科書体 NK-R"/>
          <w:b/>
          <w:sz w:val="24"/>
        </w:rPr>
        <w:t>（</w:t>
      </w:r>
      <w:r w:rsidRPr="002B0A15">
        <w:rPr>
          <w:rFonts w:ascii="UD デジタル 教科書体 NK-R" w:eastAsia="UD デジタル 教科書体 NK-R" w:hAnsi="ＭＳ ゴシック"/>
          <w:b/>
          <w:sz w:val="24"/>
        </w:rPr>
        <w:t>ＳＮＳを活用した相談事業業務委託</w:t>
      </w:r>
      <w:r w:rsidRPr="002B0A15">
        <w:rPr>
          <w:rFonts w:ascii="UD デジタル 教科書体 NK-R" w:eastAsia="UD デジタル 教科書体 NK-R"/>
          <w:b/>
          <w:sz w:val="24"/>
        </w:rPr>
        <w:t>）</w:t>
      </w:r>
    </w:p>
    <w:p w14:paraId="2DD01E5E" w14:textId="77777777" w:rsidR="00E709B1" w:rsidRPr="002B0A15" w:rsidRDefault="00E709B1">
      <w:pPr>
        <w:spacing w:line="273" w:lineRule="exact"/>
        <w:rPr>
          <w:rFonts w:ascii="UD デジタル 教科書体 NP" w:eastAsia="UD デジタル 教科書体 NP" w:hint="default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5824"/>
      </w:tblGrid>
      <w:tr w:rsidR="00E709B1" w:rsidRPr="002B0A15" w14:paraId="40790F0E" w14:textId="77777777" w:rsidTr="00A602D6">
        <w:trPr>
          <w:trHeight w:val="703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29C355" w14:textId="77777777" w:rsidR="00E709B1" w:rsidRPr="002B0A15" w:rsidRDefault="00E709B1" w:rsidP="00A602D6">
            <w:pPr>
              <w:jc w:val="center"/>
              <w:rPr>
                <w:rFonts w:ascii="UD デジタル 教科書体 NP" w:eastAsia="UD デジタル 教科書体 NP" w:hint="default"/>
                <w:sz w:val="22"/>
                <w:szCs w:val="21"/>
              </w:rPr>
            </w:pPr>
            <w:r w:rsidRPr="002B0A15">
              <w:rPr>
                <w:rFonts w:ascii="UD デジタル 教科書体 NP" w:eastAsia="UD デジタル 教科書体 NP"/>
                <w:sz w:val="22"/>
                <w:szCs w:val="21"/>
              </w:rPr>
              <w:t>会社名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375CC8" w14:textId="77777777" w:rsidR="00E709B1" w:rsidRPr="002B0A15" w:rsidRDefault="00E709B1" w:rsidP="00A602D6">
            <w:pPr>
              <w:jc w:val="center"/>
              <w:rPr>
                <w:rFonts w:ascii="UD デジタル 教科書体 NP" w:eastAsia="UD デジタル 教科書体 NP" w:hint="default"/>
              </w:rPr>
            </w:pPr>
          </w:p>
          <w:p w14:paraId="73EF5ABE" w14:textId="77777777" w:rsidR="00E709B1" w:rsidRPr="002B0A15" w:rsidRDefault="00E709B1" w:rsidP="00A602D6">
            <w:pPr>
              <w:jc w:val="center"/>
              <w:rPr>
                <w:rFonts w:ascii="UD デジタル 教科書体 NP" w:eastAsia="UD デジタル 教科書体 NP" w:hint="default"/>
              </w:rPr>
            </w:pPr>
          </w:p>
        </w:tc>
      </w:tr>
      <w:tr w:rsidR="00E709B1" w:rsidRPr="002B0A15" w14:paraId="3EFAAC40" w14:textId="77777777" w:rsidTr="00A602D6">
        <w:trPr>
          <w:trHeight w:val="703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435271" w14:textId="77777777" w:rsidR="00E709B1" w:rsidRPr="002B0A15" w:rsidRDefault="00E709B1" w:rsidP="00A602D6">
            <w:pPr>
              <w:jc w:val="center"/>
              <w:rPr>
                <w:rFonts w:ascii="UD デジタル 教科書体 NP" w:eastAsia="UD デジタル 教科書体 NP" w:hint="default"/>
                <w:sz w:val="22"/>
                <w:szCs w:val="21"/>
              </w:rPr>
            </w:pPr>
            <w:r w:rsidRPr="002B0A15">
              <w:rPr>
                <w:rFonts w:ascii="UD デジタル 教科書体 NP" w:eastAsia="UD デジタル 教科書体 NP"/>
                <w:sz w:val="22"/>
                <w:szCs w:val="21"/>
              </w:rPr>
              <w:t>担当者氏名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BEA865" w14:textId="77777777" w:rsidR="00E709B1" w:rsidRPr="002B0A15" w:rsidRDefault="00E709B1" w:rsidP="00A602D6">
            <w:pPr>
              <w:jc w:val="center"/>
              <w:rPr>
                <w:rFonts w:ascii="UD デジタル 教科書体 NP" w:eastAsia="UD デジタル 教科書体 NP" w:hint="default"/>
              </w:rPr>
            </w:pPr>
          </w:p>
          <w:p w14:paraId="314F0189" w14:textId="77777777" w:rsidR="00E709B1" w:rsidRPr="002B0A15" w:rsidRDefault="00E709B1" w:rsidP="00A602D6">
            <w:pPr>
              <w:jc w:val="center"/>
              <w:rPr>
                <w:rFonts w:ascii="UD デジタル 教科書体 NP" w:eastAsia="UD デジタル 教科書体 NP" w:hint="default"/>
              </w:rPr>
            </w:pPr>
          </w:p>
        </w:tc>
      </w:tr>
      <w:tr w:rsidR="00E709B1" w:rsidRPr="002B0A15" w14:paraId="14B583F4" w14:textId="77777777">
        <w:trPr>
          <w:trHeight w:val="546"/>
        </w:trPr>
        <w:tc>
          <w:tcPr>
            <w:tcW w:w="8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AEF808" w14:textId="77777777" w:rsidR="00E709B1" w:rsidRPr="002B0A15" w:rsidRDefault="00E709B1">
            <w:pPr>
              <w:spacing w:line="273" w:lineRule="exact"/>
              <w:rPr>
                <w:rFonts w:ascii="UD デジタル 教科書体 NP" w:eastAsia="UD デジタル 教科書体 NP" w:hint="default"/>
              </w:rPr>
            </w:pPr>
            <w:r w:rsidRPr="002B0A15">
              <w:rPr>
                <w:rFonts w:ascii="UD デジタル 教科書体 NP" w:eastAsia="UD デジタル 教科書体 NP"/>
              </w:rPr>
              <w:t>【質問内容】</w:t>
            </w:r>
          </w:p>
          <w:p w14:paraId="206E0A26" w14:textId="77777777" w:rsidR="00E709B1" w:rsidRPr="002B0A15" w:rsidRDefault="00E709B1">
            <w:pPr>
              <w:spacing w:line="273" w:lineRule="exact"/>
              <w:rPr>
                <w:rFonts w:ascii="UD デジタル 教科書体 NP" w:eastAsia="UD デジタル 教科書体 NP" w:hint="default"/>
              </w:rPr>
            </w:pPr>
          </w:p>
          <w:p w14:paraId="388812F8" w14:textId="77777777" w:rsidR="00E709B1" w:rsidRPr="002B0A15" w:rsidRDefault="00E709B1">
            <w:pPr>
              <w:spacing w:line="273" w:lineRule="exact"/>
              <w:rPr>
                <w:rFonts w:ascii="UD デジタル 教科書体 NP" w:eastAsia="UD デジタル 教科書体 NP" w:hint="default"/>
              </w:rPr>
            </w:pPr>
          </w:p>
          <w:p w14:paraId="574C92A7" w14:textId="77777777" w:rsidR="00E709B1" w:rsidRPr="002B0A15" w:rsidRDefault="00E709B1">
            <w:pPr>
              <w:spacing w:line="273" w:lineRule="exact"/>
              <w:rPr>
                <w:rFonts w:ascii="UD デジタル 教科書体 NP" w:eastAsia="UD デジタル 教科書体 NP" w:hint="default"/>
              </w:rPr>
            </w:pPr>
          </w:p>
          <w:p w14:paraId="2FA2F35A" w14:textId="77777777" w:rsidR="00E709B1" w:rsidRPr="002B0A15" w:rsidRDefault="00E709B1">
            <w:pPr>
              <w:spacing w:line="273" w:lineRule="exact"/>
              <w:rPr>
                <w:rFonts w:ascii="UD デジタル 教科書体 NP" w:eastAsia="UD デジタル 教科書体 NP" w:hint="default"/>
              </w:rPr>
            </w:pPr>
          </w:p>
          <w:p w14:paraId="195E7FA4" w14:textId="77777777" w:rsidR="00E709B1" w:rsidRPr="002B0A15" w:rsidRDefault="00E709B1">
            <w:pPr>
              <w:spacing w:line="273" w:lineRule="exact"/>
              <w:rPr>
                <w:rFonts w:ascii="UD デジタル 教科書体 NP" w:eastAsia="UD デジタル 教科書体 NP" w:hint="default"/>
              </w:rPr>
            </w:pPr>
          </w:p>
          <w:p w14:paraId="5953760B" w14:textId="77777777" w:rsidR="00E709B1" w:rsidRPr="002B0A15" w:rsidRDefault="00E709B1">
            <w:pPr>
              <w:spacing w:line="273" w:lineRule="exact"/>
              <w:rPr>
                <w:rFonts w:ascii="UD デジタル 教科書体 NP" w:eastAsia="UD デジタル 教科書体 NP" w:hint="default"/>
              </w:rPr>
            </w:pPr>
          </w:p>
          <w:p w14:paraId="71E45810" w14:textId="77777777" w:rsidR="00E709B1" w:rsidRPr="002B0A15" w:rsidRDefault="00E709B1">
            <w:pPr>
              <w:spacing w:line="273" w:lineRule="exact"/>
              <w:rPr>
                <w:rFonts w:ascii="UD デジタル 教科書体 NP" w:eastAsia="UD デジタル 教科書体 NP" w:hint="default"/>
              </w:rPr>
            </w:pPr>
          </w:p>
          <w:p w14:paraId="6013565F" w14:textId="77777777" w:rsidR="00E709B1" w:rsidRPr="002B0A15" w:rsidRDefault="00E709B1">
            <w:pPr>
              <w:spacing w:line="273" w:lineRule="exact"/>
              <w:rPr>
                <w:rFonts w:ascii="UD デジタル 教科書体 NP" w:eastAsia="UD デジタル 教科書体 NP" w:hint="default"/>
              </w:rPr>
            </w:pPr>
          </w:p>
          <w:p w14:paraId="60E55E64" w14:textId="77777777" w:rsidR="00E709B1" w:rsidRPr="002B0A15" w:rsidRDefault="00E709B1">
            <w:pPr>
              <w:spacing w:line="273" w:lineRule="exact"/>
              <w:rPr>
                <w:rFonts w:ascii="UD デジタル 教科書体 NP" w:eastAsia="UD デジタル 教科書体 NP" w:hint="default"/>
              </w:rPr>
            </w:pPr>
          </w:p>
          <w:p w14:paraId="5A630109" w14:textId="77777777" w:rsidR="00E709B1" w:rsidRPr="002B0A15" w:rsidRDefault="00E709B1">
            <w:pPr>
              <w:spacing w:line="273" w:lineRule="exact"/>
              <w:rPr>
                <w:rFonts w:ascii="UD デジタル 教科書体 NP" w:eastAsia="UD デジタル 教科書体 NP" w:hint="default"/>
              </w:rPr>
            </w:pPr>
          </w:p>
          <w:p w14:paraId="232BA6E4" w14:textId="77777777" w:rsidR="00E709B1" w:rsidRPr="002B0A15" w:rsidRDefault="00E709B1">
            <w:pPr>
              <w:spacing w:line="273" w:lineRule="exact"/>
              <w:rPr>
                <w:rFonts w:ascii="UD デジタル 教科書体 NP" w:eastAsia="UD デジタル 教科書体 NP" w:hint="default"/>
              </w:rPr>
            </w:pPr>
          </w:p>
          <w:p w14:paraId="5CAE2C87" w14:textId="77777777" w:rsidR="00E709B1" w:rsidRPr="002B0A15" w:rsidRDefault="00E709B1">
            <w:pPr>
              <w:spacing w:line="273" w:lineRule="exact"/>
              <w:rPr>
                <w:rFonts w:ascii="UD デジタル 教科書体 NP" w:eastAsia="UD デジタル 教科書体 NP" w:hint="default"/>
              </w:rPr>
            </w:pPr>
          </w:p>
          <w:p w14:paraId="20EF1D9F" w14:textId="77777777" w:rsidR="00E709B1" w:rsidRPr="002B0A15" w:rsidRDefault="00E709B1">
            <w:pPr>
              <w:spacing w:line="273" w:lineRule="exact"/>
              <w:rPr>
                <w:rFonts w:ascii="UD デジタル 教科書体 NP" w:eastAsia="UD デジタル 教科書体 NP" w:hint="default"/>
              </w:rPr>
            </w:pPr>
          </w:p>
          <w:p w14:paraId="105029CB" w14:textId="77777777" w:rsidR="00E709B1" w:rsidRPr="002B0A15" w:rsidRDefault="00E709B1">
            <w:pPr>
              <w:spacing w:line="273" w:lineRule="exact"/>
              <w:rPr>
                <w:rFonts w:ascii="UD デジタル 教科書体 NP" w:eastAsia="UD デジタル 教科書体 NP" w:hint="default"/>
              </w:rPr>
            </w:pPr>
          </w:p>
          <w:p w14:paraId="6E5FF9BB" w14:textId="77777777" w:rsidR="00E709B1" w:rsidRPr="002B0A15" w:rsidRDefault="00E709B1">
            <w:pPr>
              <w:spacing w:line="273" w:lineRule="exact"/>
              <w:rPr>
                <w:rFonts w:ascii="UD デジタル 教科書体 NP" w:eastAsia="UD デジタル 教科書体 NP" w:hint="default"/>
              </w:rPr>
            </w:pPr>
          </w:p>
          <w:p w14:paraId="72FC627B" w14:textId="77777777" w:rsidR="00E709B1" w:rsidRPr="002B0A15" w:rsidRDefault="00E709B1">
            <w:pPr>
              <w:spacing w:line="273" w:lineRule="exact"/>
              <w:rPr>
                <w:rFonts w:ascii="UD デジタル 教科書体 NP" w:eastAsia="UD デジタル 教科書体 NP" w:hint="default"/>
              </w:rPr>
            </w:pPr>
          </w:p>
          <w:p w14:paraId="575B0A15" w14:textId="77777777" w:rsidR="00E709B1" w:rsidRPr="002B0A15" w:rsidRDefault="00E709B1">
            <w:pPr>
              <w:spacing w:line="273" w:lineRule="exact"/>
              <w:rPr>
                <w:rFonts w:ascii="UD デジタル 教科書体 NP" w:eastAsia="UD デジタル 教科書体 NP" w:hint="default"/>
              </w:rPr>
            </w:pPr>
          </w:p>
          <w:p w14:paraId="5A9EBC24" w14:textId="77777777" w:rsidR="00E709B1" w:rsidRPr="002B0A15" w:rsidRDefault="00E709B1">
            <w:pPr>
              <w:spacing w:line="273" w:lineRule="exact"/>
              <w:rPr>
                <w:rFonts w:ascii="UD デジタル 教科書体 NP" w:eastAsia="UD デジタル 教科書体 NP" w:hint="default"/>
              </w:rPr>
            </w:pPr>
          </w:p>
          <w:p w14:paraId="16A49C3A" w14:textId="77777777" w:rsidR="00E709B1" w:rsidRPr="002B0A15" w:rsidRDefault="00E709B1">
            <w:pPr>
              <w:spacing w:line="273" w:lineRule="exact"/>
              <w:rPr>
                <w:rFonts w:ascii="UD デジタル 教科書体 NP" w:eastAsia="UD デジタル 教科書体 NP" w:hint="default"/>
              </w:rPr>
            </w:pPr>
          </w:p>
          <w:p w14:paraId="440A2D2B" w14:textId="77777777" w:rsidR="00E709B1" w:rsidRPr="002B0A15" w:rsidRDefault="00E709B1">
            <w:pPr>
              <w:spacing w:line="273" w:lineRule="exact"/>
              <w:rPr>
                <w:rFonts w:ascii="UD デジタル 教科書体 NP" w:eastAsia="UD デジタル 教科書体 NP" w:hint="default"/>
              </w:rPr>
            </w:pPr>
          </w:p>
          <w:p w14:paraId="5573AB21" w14:textId="77777777" w:rsidR="00E709B1" w:rsidRPr="002B0A15" w:rsidRDefault="00E709B1">
            <w:pPr>
              <w:spacing w:line="273" w:lineRule="exact"/>
              <w:rPr>
                <w:rFonts w:ascii="UD デジタル 教科書体 NP" w:eastAsia="UD デジタル 教科書体 NP" w:hint="default"/>
              </w:rPr>
            </w:pPr>
          </w:p>
          <w:p w14:paraId="5178E907" w14:textId="77777777" w:rsidR="00E709B1" w:rsidRPr="002B0A15" w:rsidRDefault="00E709B1">
            <w:pPr>
              <w:spacing w:line="273" w:lineRule="exact"/>
              <w:rPr>
                <w:rFonts w:ascii="UD デジタル 教科書体 NP" w:eastAsia="UD デジタル 教科書体 NP" w:hint="default"/>
              </w:rPr>
            </w:pPr>
            <w:r w:rsidRPr="002B0A15">
              <w:rPr>
                <w:rFonts w:ascii="UD デジタル 教科書体 NP" w:eastAsia="UD デジタル 教科書体 NP"/>
                <w:spacing w:val="-4"/>
              </w:rPr>
              <w:t xml:space="preserve">                  </w:t>
            </w:r>
          </w:p>
          <w:p w14:paraId="26909BCB" w14:textId="77777777" w:rsidR="00E709B1" w:rsidRPr="002B0A15" w:rsidRDefault="00E709B1">
            <w:pPr>
              <w:rPr>
                <w:rFonts w:ascii="UD デジタル 教科書体 NP" w:eastAsia="UD デジタル 教科書体 NP" w:hint="default"/>
              </w:rPr>
            </w:pPr>
          </w:p>
        </w:tc>
      </w:tr>
      <w:tr w:rsidR="00E709B1" w:rsidRPr="002B0A15" w14:paraId="4FF320EB" w14:textId="77777777">
        <w:trPr>
          <w:trHeight w:val="546"/>
        </w:trPr>
        <w:tc>
          <w:tcPr>
            <w:tcW w:w="8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93ECE1" w14:textId="77777777" w:rsidR="00E709B1" w:rsidRPr="002B0A15" w:rsidRDefault="00E709B1">
            <w:pPr>
              <w:rPr>
                <w:rFonts w:ascii="UD デジタル 教科書体 NP" w:eastAsia="UD デジタル 教科書体 NP" w:hint="default"/>
              </w:rPr>
            </w:pPr>
          </w:p>
        </w:tc>
      </w:tr>
    </w:tbl>
    <w:p w14:paraId="3D42C584" w14:textId="23BFB813" w:rsidR="00E709B1" w:rsidRPr="002B0A15" w:rsidRDefault="00E709B1" w:rsidP="00DE2CF4">
      <w:pPr>
        <w:spacing w:afterLines="50" w:after="136" w:line="273" w:lineRule="exact"/>
        <w:rPr>
          <w:rFonts w:ascii="UD デジタル 教科書体 NP" w:eastAsia="UD デジタル 教科書体 NP" w:hint="default"/>
          <w:sz w:val="22"/>
          <w:szCs w:val="21"/>
        </w:rPr>
      </w:pPr>
      <w:r w:rsidRPr="002B0A15">
        <w:rPr>
          <w:rFonts w:ascii="UD デジタル 教科書体 NP" w:eastAsia="UD デジタル 教科書体 NP"/>
          <w:spacing w:val="-4"/>
          <w:sz w:val="22"/>
          <w:szCs w:val="21"/>
        </w:rPr>
        <w:t xml:space="preserve">  </w:t>
      </w:r>
      <w:r w:rsidRPr="002B0A15">
        <w:rPr>
          <w:rFonts w:ascii="UD デジタル 教科書体 NP" w:eastAsia="UD デジタル 教科書体 NP"/>
          <w:sz w:val="22"/>
          <w:szCs w:val="21"/>
        </w:rPr>
        <w:t>※　確認のため、電子メール送信後に必ず電話連絡をお願いします。</w:t>
      </w:r>
    </w:p>
    <w:p w14:paraId="2DDAA6A5" w14:textId="1B67B23F" w:rsidR="00E709B1" w:rsidRPr="002B0A15" w:rsidRDefault="00DE2CF4" w:rsidP="00DE2CF4">
      <w:pPr>
        <w:spacing w:line="273" w:lineRule="exact"/>
        <w:ind w:firstLineChars="100" w:firstLine="220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/>
          <w:spacing w:val="-4"/>
        </w:rPr>
        <w:t xml:space="preserve">※　提出期限　</w:t>
      </w:r>
      <w:r>
        <w:rPr>
          <w:rFonts w:ascii="UD デジタル 教科書体 NP" w:eastAsia="UD デジタル 教科書体 NP"/>
        </w:rPr>
        <w:t>令和８年３月４日（水）午後５時</w:t>
      </w:r>
    </w:p>
    <w:sectPr w:rsidR="00E709B1" w:rsidRPr="002B0A15">
      <w:footnotePr>
        <w:numRestart w:val="eachPage"/>
      </w:footnotePr>
      <w:endnotePr>
        <w:numFmt w:val="decimal"/>
      </w:endnotePr>
      <w:pgSz w:w="11906" w:h="16838"/>
      <w:pgMar w:top="1304" w:right="1417" w:bottom="1304" w:left="1417" w:header="1134" w:footer="0" w:gutter="0"/>
      <w:cols w:space="720"/>
      <w:docGrid w:type="linesAndChars" w:linePitch="273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B65DA" w14:textId="77777777" w:rsidR="00333C59" w:rsidRDefault="00333C59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95E108D" w14:textId="77777777" w:rsidR="00333C59" w:rsidRDefault="00333C59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AD0AB" w14:textId="77777777" w:rsidR="00333C59" w:rsidRDefault="00333C59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C093EB4" w14:textId="77777777" w:rsidR="00333C59" w:rsidRDefault="00333C59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法令文－数字・(数字)・カナ・(カナ)"/>
    <w:lvl w:ilvl="0">
      <w:start w:val="1"/>
      <w:numFmt w:val="decimalFullWidth"/>
      <w:lvlText w:val="第%1条"/>
      <w:lvlJc w:val="left"/>
      <w:pPr>
        <w:widowControl w:val="0"/>
        <w:tabs>
          <w:tab w:val="left" w:pos="711"/>
        </w:tabs>
        <w:ind w:left="484" w:hanging="484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281"/>
        </w:tabs>
        <w:ind w:left="54" w:hanging="54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681"/>
        </w:tabs>
        <w:ind w:left="454" w:hanging="227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734"/>
        </w:tabs>
        <w:ind w:left="507" w:hanging="54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112"/>
        </w:tabs>
        <w:ind w:left="885" w:hanging="205"/>
      </w:pPr>
    </w:lvl>
    <w:lvl w:ilvl="5">
      <w:start w:val="1"/>
      <w:numFmt w:val="decimal"/>
      <w:suff w:val="nothing"/>
      <w:lvlText w:val=""/>
      <w:lvlJc w:val="left"/>
      <w:pPr>
        <w:widowControl w:val="0"/>
        <w:ind w:left="680" w:firstLine="227"/>
      </w:pPr>
    </w:lvl>
    <w:lvl w:ilvl="6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  <w:lvl w:ilvl="7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  <w:lvl w:ilvl="8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</w:abstractNum>
  <w:abstractNum w:abstractNumId="1" w15:restartNumberingAfterBreak="0">
    <w:nsid w:val="00000002"/>
    <w:multiLevelType w:val="singleLevel"/>
    <w:tmpl w:val="00000000"/>
    <w:name w:val="○"/>
    <w:lvl w:ilvl="0">
      <w:numFmt w:val="bullet"/>
      <w:lvlText w:val="¡"/>
      <w:lvlJc w:val="left"/>
      <w:pPr>
        <w:widowControl w:val="0"/>
        <w:tabs>
          <w:tab w:val="left" w:pos="454"/>
        </w:tabs>
        <w:ind w:left="454" w:hanging="454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54"/>
        </w:tabs>
        <w:ind w:left="454" w:hanging="454"/>
      </w:pPr>
      <w:rPr>
        <w:em w:val="none"/>
      </w:rPr>
    </w:lvl>
  </w:abstractNum>
  <w:abstractNum w:abstractNumId="3" w15:restartNumberingAfterBreak="0">
    <w:nsid w:val="00000004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tabs>
          <w:tab w:val="left" w:pos="454"/>
        </w:tabs>
        <w:ind w:left="454" w:hanging="454"/>
      </w:pPr>
    </w:lvl>
  </w:abstractNum>
  <w:num w:numId="1" w16cid:durableId="1960531786">
    <w:abstractNumId w:val="0"/>
  </w:num>
  <w:num w:numId="2" w16cid:durableId="790317271">
    <w:abstractNumId w:val="1"/>
  </w:num>
  <w:num w:numId="3" w16cid:durableId="524368570">
    <w:abstractNumId w:val="2"/>
  </w:num>
  <w:num w:numId="4" w16cid:durableId="1900169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NotTrackMoves/>
  <w:defaultTabStop w:val="907"/>
  <w:hyphenationZone w:val="0"/>
  <w:drawingGridHorizontalSpacing w:val="400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02D6"/>
    <w:rsid w:val="00146AC2"/>
    <w:rsid w:val="001D0350"/>
    <w:rsid w:val="001E4A6E"/>
    <w:rsid w:val="00201A9C"/>
    <w:rsid w:val="002A3BF8"/>
    <w:rsid w:val="002B0A15"/>
    <w:rsid w:val="00333C59"/>
    <w:rsid w:val="005B7860"/>
    <w:rsid w:val="005F2597"/>
    <w:rsid w:val="0063562E"/>
    <w:rsid w:val="00674849"/>
    <w:rsid w:val="00676887"/>
    <w:rsid w:val="00762B4B"/>
    <w:rsid w:val="00771DF1"/>
    <w:rsid w:val="008F28B7"/>
    <w:rsid w:val="00967C32"/>
    <w:rsid w:val="00A602D6"/>
    <w:rsid w:val="00CE70D2"/>
    <w:rsid w:val="00D24E17"/>
    <w:rsid w:val="00DE2CF4"/>
    <w:rsid w:val="00E709B1"/>
    <w:rsid w:val="00EA497D"/>
    <w:rsid w:val="00ED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3AEBCF"/>
  <w15:chartTrackingRefBased/>
  <w15:docId w15:val="{20BDC7A6-C0BC-4A41-91E3-6F917E05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="HG丸ｺﾞｼｯｸM-PRO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３"/>
    <w:basedOn w:val="a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HG丸ｺﾞｼｯｸM-PRO" w:hAnsi="HG丸ｺﾞｼｯｸM-PRO"/>
      <w:sz w:val="20"/>
    </w:rPr>
  </w:style>
  <w:style w:type="paragraph" w:styleId="a5">
    <w:name w:val="header"/>
    <w:basedOn w:val="a"/>
    <w:link w:val="a6"/>
    <w:uiPriority w:val="99"/>
    <w:unhideWhenUsed/>
    <w:rsid w:val="00D24E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24E17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D24E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24E17"/>
    <w:rPr>
      <w:rFonts w:ascii="Times New Roman" w:hAnsi="Times New Roman"/>
      <w:color w:val="000000"/>
      <w:sz w:val="21"/>
    </w:rPr>
  </w:style>
  <w:style w:type="character" w:styleId="a9">
    <w:name w:val="Hyperlink"/>
    <w:uiPriority w:val="99"/>
    <w:unhideWhenUsed/>
    <w:rsid w:val="00CE70D2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CE7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墓本 晃一</dc:creator>
  <cp:keywords/>
  <cp:lastModifiedBy>長倉 真紀</cp:lastModifiedBy>
  <cp:revision>5</cp:revision>
  <cp:lastPrinted>2024-02-19T12:55:00Z</cp:lastPrinted>
  <dcterms:created xsi:type="dcterms:W3CDTF">2025-02-07T09:13:00Z</dcterms:created>
  <dcterms:modified xsi:type="dcterms:W3CDTF">2026-02-16T07:00:00Z</dcterms:modified>
</cp:coreProperties>
</file>