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DD0D"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別紙様式１</w:t>
      </w:r>
    </w:p>
    <w:p w14:paraId="013B04A2" w14:textId="77777777" w:rsidR="00D243A8" w:rsidRPr="004343EF" w:rsidRDefault="00D243A8">
      <w:pPr>
        <w:rPr>
          <w:rFonts w:ascii="ＭＳ ゴシック" w:eastAsia="ＭＳ ゴシック" w:hAnsi="ＭＳ ゴシック" w:hint="default"/>
          <w:color w:val="auto"/>
          <w:sz w:val="20"/>
          <w:szCs w:val="18"/>
          <w:lang w:eastAsia="zh-TW"/>
        </w:rPr>
      </w:pPr>
    </w:p>
    <w:p w14:paraId="502D6436" w14:textId="77777777" w:rsidR="00071DF0" w:rsidRPr="004343EF" w:rsidRDefault="00F33CFC">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786A4FA5" w14:textId="77777777" w:rsidR="00D243A8" w:rsidRPr="004343EF" w:rsidRDefault="00F33CFC">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17E650E" w14:textId="77777777" w:rsidR="001E0D65" w:rsidRPr="004343EF" w:rsidRDefault="00F33CFC" w:rsidP="001E0D65">
      <w:pPr>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t>E-mail  kanko-suishin@pref.miyazaki.lg.jp</w:t>
      </w:r>
    </w:p>
    <w:p w14:paraId="08F78429" w14:textId="77777777" w:rsidR="001E0D65" w:rsidRPr="004343EF" w:rsidRDefault="001E0D65" w:rsidP="001E0D65">
      <w:pPr>
        <w:rPr>
          <w:rFonts w:ascii="ＭＳ ゴシック" w:eastAsia="ＭＳ ゴシック" w:hAnsi="ＭＳ ゴシック" w:hint="default"/>
          <w:color w:val="auto"/>
        </w:rPr>
      </w:pPr>
    </w:p>
    <w:p w14:paraId="1A95C39B" w14:textId="77777777" w:rsidR="00D243A8" w:rsidRPr="004343EF" w:rsidRDefault="00D243A8">
      <w:pPr>
        <w:rPr>
          <w:rFonts w:ascii="ＭＳ ゴシック" w:eastAsia="ＭＳ ゴシック" w:hAnsi="ＭＳ ゴシック" w:hint="default"/>
          <w:color w:val="auto"/>
        </w:rPr>
      </w:pPr>
    </w:p>
    <w:p w14:paraId="7E7DD950" w14:textId="77777777" w:rsidR="00D243A8" w:rsidRPr="004343EF" w:rsidRDefault="00D243A8">
      <w:pPr>
        <w:rPr>
          <w:rFonts w:ascii="ＭＳ ゴシック" w:eastAsia="ＭＳ ゴシック" w:hAnsi="ＭＳ ゴシック" w:hint="default"/>
          <w:color w:val="auto"/>
        </w:rPr>
      </w:pPr>
    </w:p>
    <w:p w14:paraId="3D06C142" w14:textId="77777777" w:rsidR="00D243A8" w:rsidRPr="004343EF" w:rsidRDefault="00F33CFC">
      <w:pPr>
        <w:spacing w:line="380" w:lineRule="exact"/>
        <w:jc w:val="center"/>
        <w:rPr>
          <w:rFonts w:ascii="ＭＳ ゴシック" w:eastAsia="ＭＳ ゴシック" w:hAnsi="ＭＳ ゴシック" w:hint="default"/>
          <w:color w:val="auto"/>
          <w:lang w:eastAsia="zh-TW"/>
        </w:rPr>
      </w:pPr>
      <w:bookmarkStart w:id="0" w:name="_Hlk71815640"/>
      <w:r w:rsidRPr="004343EF">
        <w:rPr>
          <w:rFonts w:ascii="ＭＳ ゴシック" w:eastAsia="ＭＳ ゴシック" w:hAnsi="ＭＳ ゴシック"/>
          <w:b/>
          <w:color w:val="auto"/>
          <w:sz w:val="28"/>
          <w:lang w:eastAsia="zh-TW"/>
        </w:rPr>
        <w:t>企画提案競技</w:t>
      </w:r>
      <w:r w:rsidRPr="004343EF">
        <w:rPr>
          <w:rFonts w:ascii="ＭＳ ゴシック" w:eastAsia="ＭＳ ゴシック" w:hAnsi="ＭＳ ゴシック"/>
          <w:b/>
          <w:color w:val="auto"/>
          <w:spacing w:val="-5"/>
          <w:sz w:val="28"/>
          <w:lang w:eastAsia="zh-TW"/>
        </w:rPr>
        <w:t xml:space="preserve">　</w:t>
      </w:r>
      <w:r w:rsidRPr="004343EF">
        <w:rPr>
          <w:rFonts w:ascii="ＭＳ ゴシック" w:eastAsia="ＭＳ ゴシック" w:hAnsi="ＭＳ ゴシック"/>
          <w:b/>
          <w:color w:val="auto"/>
          <w:sz w:val="28"/>
          <w:lang w:eastAsia="zh-TW"/>
        </w:rPr>
        <w:t>参加申込書</w:t>
      </w:r>
    </w:p>
    <w:p w14:paraId="4730C9BB" w14:textId="77777777" w:rsidR="00D243A8" w:rsidRPr="004343EF" w:rsidRDefault="00D243A8">
      <w:pPr>
        <w:rPr>
          <w:rFonts w:ascii="ＭＳ ゴシック" w:eastAsia="ＭＳ ゴシック" w:hAnsi="ＭＳ ゴシック" w:hint="default"/>
          <w:color w:val="auto"/>
          <w:lang w:eastAsia="zh-TW"/>
        </w:rPr>
      </w:pPr>
    </w:p>
    <w:bookmarkEnd w:id="0"/>
    <w:p w14:paraId="226CB170" w14:textId="42C5B83B" w:rsidR="00FE2F1F" w:rsidRDefault="007D7CFB" w:rsidP="00B92496">
      <w:pPr>
        <w:jc w:val="center"/>
        <w:rPr>
          <w:rFonts w:ascii="ＭＳ ゴシック" w:eastAsia="ＭＳ ゴシック" w:hAnsi="ＭＳ ゴシック" w:hint="default"/>
          <w:b/>
          <w:color w:val="auto"/>
          <w:sz w:val="22"/>
          <w:szCs w:val="18"/>
        </w:rPr>
      </w:pPr>
      <w:r w:rsidRPr="007D7CFB">
        <w:rPr>
          <w:rFonts w:ascii="ＭＳ ゴシック" w:eastAsia="ＭＳ ゴシック" w:hAnsi="ＭＳ ゴシック"/>
          <w:b/>
          <w:color w:val="auto"/>
          <w:sz w:val="22"/>
          <w:szCs w:val="18"/>
        </w:rPr>
        <w:t>インフルエンサー及び海外メディアを活用したインバウンド誘客プロモーション事業</w:t>
      </w:r>
    </w:p>
    <w:p w14:paraId="555D363E" w14:textId="77777777" w:rsidR="007D7CFB" w:rsidRPr="007D7CFB" w:rsidRDefault="007D7CFB" w:rsidP="00B92496">
      <w:pPr>
        <w:jc w:val="center"/>
        <w:rPr>
          <w:rFonts w:ascii="ＭＳ ゴシック" w:eastAsia="ＭＳ ゴシック" w:hAnsi="ＭＳ ゴシック"/>
          <w:b/>
          <w:color w:val="auto"/>
          <w:sz w:val="20"/>
          <w:szCs w:val="18"/>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76426DD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558E6"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05B74" w14:textId="77777777" w:rsidR="00D243A8" w:rsidRPr="004343EF" w:rsidRDefault="00D243A8">
            <w:pPr>
              <w:rPr>
                <w:rFonts w:ascii="ＭＳ ゴシック" w:eastAsia="ＭＳ ゴシック" w:hAnsi="ＭＳ ゴシック" w:hint="default"/>
                <w:color w:val="auto"/>
              </w:rPr>
            </w:pPr>
          </w:p>
          <w:p w14:paraId="5AA13A32" w14:textId="77777777" w:rsidR="00D243A8" w:rsidRPr="004343EF" w:rsidRDefault="00D243A8">
            <w:pPr>
              <w:rPr>
                <w:rFonts w:ascii="ＭＳ ゴシック" w:eastAsia="ＭＳ ゴシック" w:hAnsi="ＭＳ ゴシック" w:hint="default"/>
                <w:color w:val="auto"/>
              </w:rPr>
            </w:pPr>
          </w:p>
        </w:tc>
      </w:tr>
      <w:tr w:rsidR="007579F6" w:rsidRPr="004343EF" w14:paraId="7E27721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1370"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代表者職氏名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29D28" w14:textId="77777777" w:rsidR="00D243A8" w:rsidRPr="004343EF" w:rsidRDefault="00D243A8">
            <w:pPr>
              <w:rPr>
                <w:rFonts w:ascii="ＭＳ ゴシック" w:eastAsia="ＭＳ ゴシック" w:hAnsi="ＭＳ ゴシック" w:hint="default"/>
                <w:color w:val="auto"/>
              </w:rPr>
            </w:pPr>
          </w:p>
          <w:p w14:paraId="1B53EFE9" w14:textId="77777777" w:rsidR="00D243A8" w:rsidRPr="004343EF" w:rsidRDefault="00D243A8">
            <w:pPr>
              <w:rPr>
                <w:rFonts w:ascii="ＭＳ ゴシック" w:eastAsia="ＭＳ ゴシック" w:hAnsi="ＭＳ ゴシック" w:hint="default"/>
                <w:color w:val="auto"/>
              </w:rPr>
            </w:pPr>
          </w:p>
        </w:tc>
      </w:tr>
      <w:tr w:rsidR="007579F6" w:rsidRPr="004343EF" w14:paraId="5CDC7BB1"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0E241"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4A1DF" w14:textId="77777777" w:rsidR="00D243A8" w:rsidRPr="004343EF" w:rsidRDefault="00D243A8">
            <w:pPr>
              <w:rPr>
                <w:rFonts w:ascii="ＭＳ ゴシック" w:eastAsia="ＭＳ ゴシック" w:hAnsi="ＭＳ ゴシック" w:hint="default"/>
                <w:color w:val="auto"/>
              </w:rPr>
            </w:pPr>
          </w:p>
          <w:p w14:paraId="78C29BB6" w14:textId="77777777" w:rsidR="00D243A8" w:rsidRPr="004343EF" w:rsidRDefault="00D243A8">
            <w:pPr>
              <w:rPr>
                <w:rFonts w:ascii="ＭＳ ゴシック" w:eastAsia="ＭＳ ゴシック" w:hAnsi="ＭＳ ゴシック" w:hint="default"/>
                <w:color w:val="auto"/>
              </w:rPr>
            </w:pPr>
          </w:p>
        </w:tc>
      </w:tr>
      <w:tr w:rsidR="007579F6" w:rsidRPr="004343EF" w14:paraId="5C2ACCA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228C5"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2BD85" w14:textId="77777777" w:rsidR="00D243A8" w:rsidRPr="004343EF" w:rsidRDefault="00D243A8">
            <w:pPr>
              <w:rPr>
                <w:rFonts w:ascii="ＭＳ ゴシック" w:eastAsia="ＭＳ ゴシック" w:hAnsi="ＭＳ ゴシック" w:hint="default"/>
                <w:color w:val="auto"/>
              </w:rPr>
            </w:pPr>
          </w:p>
          <w:p w14:paraId="6C0D7ABE" w14:textId="77777777" w:rsidR="00D243A8" w:rsidRPr="004343EF" w:rsidRDefault="00D243A8">
            <w:pPr>
              <w:rPr>
                <w:rFonts w:ascii="ＭＳ ゴシック" w:eastAsia="ＭＳ ゴシック" w:hAnsi="ＭＳ ゴシック" w:hint="default"/>
                <w:color w:val="auto"/>
              </w:rPr>
            </w:pPr>
          </w:p>
        </w:tc>
      </w:tr>
      <w:tr w:rsidR="00D243A8" w:rsidRPr="004343EF" w14:paraId="0FD6EB3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9DF6F"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D8B14" w14:textId="77777777" w:rsidR="00D243A8" w:rsidRPr="004343EF" w:rsidRDefault="00D243A8">
            <w:pPr>
              <w:rPr>
                <w:rFonts w:ascii="ＭＳ ゴシック" w:eastAsia="ＭＳ ゴシック" w:hAnsi="ＭＳ ゴシック" w:hint="default"/>
                <w:color w:val="auto"/>
              </w:rPr>
            </w:pPr>
          </w:p>
          <w:p w14:paraId="65CD4B84" w14:textId="77777777" w:rsidR="00D243A8" w:rsidRPr="004343EF" w:rsidRDefault="00D243A8">
            <w:pPr>
              <w:rPr>
                <w:rFonts w:ascii="ＭＳ ゴシック" w:eastAsia="ＭＳ ゴシック" w:hAnsi="ＭＳ ゴシック" w:hint="default"/>
                <w:color w:val="auto"/>
              </w:rPr>
            </w:pPr>
          </w:p>
        </w:tc>
      </w:tr>
    </w:tbl>
    <w:p w14:paraId="430A2B71" w14:textId="77777777" w:rsidR="00D243A8" w:rsidRPr="004343EF" w:rsidRDefault="00D243A8">
      <w:pPr>
        <w:rPr>
          <w:rFonts w:ascii="ＭＳ ゴシック" w:eastAsia="ＭＳ ゴシック" w:hAnsi="ＭＳ ゴシック" w:hint="default"/>
          <w:color w:val="auto"/>
        </w:rPr>
      </w:pPr>
    </w:p>
    <w:p w14:paraId="78316A0F" w14:textId="77777777" w:rsidR="00D243A8" w:rsidRPr="004343EF" w:rsidRDefault="00F33CFC" w:rsidP="00ED752D">
      <w:pPr>
        <w:ind w:left="656" w:hangingChars="300" w:hanging="656"/>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送信後２日以内（日曜日、土曜日及び国民の祝日に関する法律に規定する休日を除く。）に受領した旨の返信がなければ、電話により確認の連絡を行うこと。</w:t>
      </w:r>
    </w:p>
    <w:p w14:paraId="1ABEC3C1"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hint="default"/>
          <w:color w:val="auto"/>
          <w:lang w:eastAsia="zh-TW"/>
        </w:rPr>
        <w:br w:type="page"/>
      </w:r>
      <w:r w:rsidRPr="004343EF">
        <w:rPr>
          <w:rFonts w:ascii="ＭＳ ゴシック" w:eastAsia="ＭＳ ゴシック" w:hAnsi="ＭＳ ゴシック"/>
          <w:color w:val="auto"/>
          <w:lang w:eastAsia="zh-TW"/>
        </w:rPr>
        <w:lastRenderedPageBreak/>
        <w:t>別紙様式２</w:t>
      </w:r>
    </w:p>
    <w:p w14:paraId="236871CC" w14:textId="77777777" w:rsidR="00D243A8" w:rsidRPr="004343EF" w:rsidRDefault="00D243A8">
      <w:pPr>
        <w:rPr>
          <w:rFonts w:ascii="ＭＳ ゴシック" w:eastAsia="ＭＳ ゴシック" w:hAnsi="ＭＳ ゴシック" w:hint="default"/>
          <w:color w:val="auto"/>
          <w:lang w:eastAsia="zh-TW"/>
        </w:rPr>
      </w:pPr>
    </w:p>
    <w:p w14:paraId="78E258CD" w14:textId="77777777" w:rsidR="00071DF0" w:rsidRPr="004343EF" w:rsidRDefault="00F33CFC" w:rsidP="00071DF0">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1E75AB6F" w14:textId="77777777" w:rsidR="00071DF0" w:rsidRPr="004343EF" w:rsidRDefault="00F33CFC" w:rsidP="00071DF0">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33E77A6" w14:textId="77777777" w:rsidR="00F97662" w:rsidRPr="004343EF" w:rsidRDefault="00F97662" w:rsidP="00F97662">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hint="default"/>
          <w:color w:val="auto"/>
        </w:rPr>
        <w:t>E-mail  kanko-suishin@pref.miyazaki.lg.jp</w:t>
      </w:r>
    </w:p>
    <w:p w14:paraId="2E80E93B" w14:textId="77777777" w:rsidR="00D243A8" w:rsidRPr="004343EF" w:rsidRDefault="00D243A8">
      <w:pPr>
        <w:rPr>
          <w:rFonts w:ascii="ＭＳ ゴシック" w:eastAsia="ＭＳ ゴシック" w:hAnsi="ＭＳ ゴシック" w:hint="default"/>
          <w:color w:val="auto"/>
        </w:rPr>
      </w:pPr>
    </w:p>
    <w:p w14:paraId="228052AE" w14:textId="77777777" w:rsidR="00D243A8" w:rsidRPr="004343EF" w:rsidRDefault="00D243A8">
      <w:pPr>
        <w:rPr>
          <w:rFonts w:ascii="ＭＳ ゴシック" w:eastAsia="ＭＳ ゴシック" w:hAnsi="ＭＳ ゴシック" w:hint="default"/>
          <w:color w:val="auto"/>
        </w:rPr>
      </w:pPr>
    </w:p>
    <w:p w14:paraId="2FF0934F" w14:textId="77777777" w:rsidR="00D243A8" w:rsidRPr="004343EF" w:rsidRDefault="00F33CFC">
      <w:pPr>
        <w:spacing w:line="380" w:lineRule="exact"/>
        <w:jc w:val="center"/>
        <w:rPr>
          <w:rFonts w:ascii="ＭＳ ゴシック" w:eastAsia="ＭＳ ゴシック" w:hAnsi="ＭＳ ゴシック" w:hint="default"/>
          <w:color w:val="auto"/>
        </w:rPr>
      </w:pPr>
      <w:r w:rsidRPr="004343EF">
        <w:rPr>
          <w:rFonts w:ascii="ＭＳ ゴシック" w:eastAsia="ＭＳ ゴシック" w:hAnsi="ＭＳ ゴシック"/>
          <w:b/>
          <w:color w:val="auto"/>
          <w:sz w:val="28"/>
        </w:rPr>
        <w:t>企画提案競技</w:t>
      </w:r>
      <w:r w:rsidRPr="004343EF">
        <w:rPr>
          <w:rFonts w:ascii="ＭＳ ゴシック" w:eastAsia="ＭＳ ゴシック" w:hAnsi="ＭＳ ゴシック"/>
          <w:b/>
          <w:color w:val="auto"/>
          <w:spacing w:val="-5"/>
          <w:sz w:val="28"/>
        </w:rPr>
        <w:t xml:space="preserve">　</w:t>
      </w:r>
      <w:r w:rsidRPr="004343EF">
        <w:rPr>
          <w:rFonts w:ascii="ＭＳ ゴシック" w:eastAsia="ＭＳ ゴシック" w:hAnsi="ＭＳ ゴシック"/>
          <w:b/>
          <w:color w:val="auto"/>
          <w:sz w:val="28"/>
        </w:rPr>
        <w:t>質問書</w:t>
      </w:r>
    </w:p>
    <w:p w14:paraId="3B501D15" w14:textId="77777777" w:rsidR="00D243A8" w:rsidRPr="004343EF" w:rsidRDefault="00D243A8">
      <w:pPr>
        <w:rPr>
          <w:rFonts w:ascii="ＭＳ ゴシック" w:eastAsia="ＭＳ ゴシック" w:hAnsi="ＭＳ ゴシック" w:hint="default"/>
          <w:color w:val="auto"/>
        </w:rPr>
      </w:pPr>
    </w:p>
    <w:p w14:paraId="0B78913D" w14:textId="56148F7E" w:rsidR="00071DF0" w:rsidRPr="004343EF" w:rsidRDefault="007D7CFB" w:rsidP="00071DF0">
      <w:pPr>
        <w:spacing w:line="340" w:lineRule="exact"/>
        <w:jc w:val="center"/>
        <w:rPr>
          <w:rFonts w:ascii="ＭＳ ゴシック" w:eastAsia="ＭＳ ゴシック" w:hAnsi="ＭＳ ゴシック" w:hint="default"/>
          <w:color w:val="auto"/>
          <w:sz w:val="20"/>
          <w:szCs w:val="18"/>
        </w:rPr>
      </w:pPr>
      <w:r w:rsidRPr="007D7CFB">
        <w:rPr>
          <w:rFonts w:ascii="ＭＳ ゴシック" w:eastAsia="ＭＳ ゴシック" w:hAnsi="ＭＳ ゴシック"/>
          <w:b/>
          <w:color w:val="auto"/>
          <w:sz w:val="22"/>
          <w:szCs w:val="18"/>
        </w:rPr>
        <w:t>インフルエンサー及び海外メディアを活用したインバウンド誘客プロモーション事業</w:t>
      </w:r>
    </w:p>
    <w:p w14:paraId="2B688623" w14:textId="77777777" w:rsidR="00D243A8" w:rsidRPr="004343EF" w:rsidRDefault="00D243A8">
      <w:pPr>
        <w:rPr>
          <w:rFonts w:ascii="ＭＳ ゴシック" w:eastAsia="ＭＳ ゴシック" w:hAnsi="ＭＳ ゴシック" w:hint="default"/>
          <w:color w:val="auto"/>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5077002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EB04C" w14:textId="77777777" w:rsidR="00D243A8" w:rsidRPr="004343EF" w:rsidRDefault="00F33CFC" w:rsidP="00A00306">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E4DAB" w14:textId="77777777" w:rsidR="00D243A8" w:rsidRPr="004343EF" w:rsidRDefault="00D243A8">
            <w:pPr>
              <w:rPr>
                <w:rFonts w:ascii="ＭＳ ゴシック" w:eastAsia="ＭＳ ゴシック" w:hAnsi="ＭＳ ゴシック" w:hint="default"/>
                <w:color w:val="auto"/>
              </w:rPr>
            </w:pPr>
          </w:p>
          <w:p w14:paraId="0F266ED8" w14:textId="77777777" w:rsidR="00D243A8" w:rsidRPr="004343EF" w:rsidRDefault="00D243A8">
            <w:pPr>
              <w:rPr>
                <w:rFonts w:ascii="ＭＳ ゴシック" w:eastAsia="ＭＳ ゴシック" w:hAnsi="ＭＳ ゴシック" w:hint="default"/>
                <w:color w:val="auto"/>
              </w:rPr>
            </w:pPr>
          </w:p>
        </w:tc>
      </w:tr>
      <w:tr w:rsidR="007579F6" w:rsidRPr="004343EF" w14:paraId="2B9CB948"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DAE0A" w14:textId="77777777" w:rsidR="00D243A8" w:rsidRPr="004343EF" w:rsidRDefault="00F33CFC" w:rsidP="0072269D">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A6F41" w14:textId="77777777" w:rsidR="00D243A8" w:rsidRPr="004343EF" w:rsidRDefault="00D243A8">
            <w:pPr>
              <w:rPr>
                <w:rFonts w:ascii="ＭＳ ゴシック" w:eastAsia="ＭＳ ゴシック" w:hAnsi="ＭＳ ゴシック" w:hint="default"/>
                <w:color w:val="auto"/>
              </w:rPr>
            </w:pPr>
          </w:p>
          <w:p w14:paraId="742ADE3D" w14:textId="77777777" w:rsidR="00D243A8" w:rsidRPr="004343EF" w:rsidRDefault="00D243A8">
            <w:pPr>
              <w:rPr>
                <w:rFonts w:ascii="ＭＳ ゴシック" w:eastAsia="ＭＳ ゴシック" w:hAnsi="ＭＳ ゴシック" w:hint="default"/>
                <w:color w:val="auto"/>
              </w:rPr>
            </w:pPr>
          </w:p>
        </w:tc>
      </w:tr>
      <w:tr w:rsidR="007579F6" w:rsidRPr="004343EF" w14:paraId="131F7467" w14:textId="77777777" w:rsidTr="007F07DB">
        <w:trPr>
          <w:trHeight w:val="311"/>
          <w:jc w:val="center"/>
        </w:trPr>
        <w:tc>
          <w:tcPr>
            <w:tcW w:w="8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67CC105" w14:textId="77777777" w:rsidR="00D243A8" w:rsidRPr="004343EF" w:rsidRDefault="00D243A8">
            <w:pPr>
              <w:rPr>
                <w:rFonts w:ascii="ＭＳ ゴシック" w:eastAsia="ＭＳ ゴシック" w:hAnsi="ＭＳ ゴシック" w:hint="default"/>
                <w:color w:val="auto"/>
              </w:rPr>
            </w:pPr>
          </w:p>
          <w:p w14:paraId="6B05A9B1"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【質問内容】</w:t>
            </w:r>
          </w:p>
          <w:p w14:paraId="534BD313" w14:textId="77777777" w:rsidR="00D243A8" w:rsidRPr="004343EF" w:rsidRDefault="00D243A8">
            <w:pPr>
              <w:rPr>
                <w:rFonts w:ascii="ＭＳ ゴシック" w:eastAsia="ＭＳ ゴシック" w:hAnsi="ＭＳ ゴシック" w:hint="default"/>
                <w:color w:val="auto"/>
              </w:rPr>
            </w:pPr>
          </w:p>
          <w:p w14:paraId="1EED6FC6" w14:textId="77777777" w:rsidR="00D243A8" w:rsidRPr="004343EF" w:rsidRDefault="00D243A8">
            <w:pPr>
              <w:rPr>
                <w:rFonts w:ascii="ＭＳ ゴシック" w:eastAsia="ＭＳ ゴシック" w:hAnsi="ＭＳ ゴシック" w:hint="default"/>
                <w:color w:val="auto"/>
              </w:rPr>
            </w:pPr>
          </w:p>
          <w:p w14:paraId="15E5B9AD" w14:textId="77777777" w:rsidR="00D243A8" w:rsidRPr="004343EF" w:rsidRDefault="00D243A8">
            <w:pPr>
              <w:rPr>
                <w:rFonts w:ascii="ＭＳ ゴシック" w:eastAsia="ＭＳ ゴシック" w:hAnsi="ＭＳ ゴシック" w:hint="default"/>
                <w:color w:val="auto"/>
              </w:rPr>
            </w:pPr>
          </w:p>
          <w:p w14:paraId="2910E4E9" w14:textId="77777777" w:rsidR="00D243A8" w:rsidRPr="004343EF" w:rsidRDefault="00D243A8">
            <w:pPr>
              <w:rPr>
                <w:rFonts w:ascii="ＭＳ ゴシック" w:eastAsia="ＭＳ ゴシック" w:hAnsi="ＭＳ ゴシック" w:hint="default"/>
                <w:color w:val="auto"/>
              </w:rPr>
            </w:pPr>
          </w:p>
          <w:p w14:paraId="082A87EE" w14:textId="77777777" w:rsidR="00D243A8" w:rsidRPr="004343EF" w:rsidRDefault="00D243A8">
            <w:pPr>
              <w:rPr>
                <w:rFonts w:ascii="ＭＳ ゴシック" w:eastAsia="ＭＳ ゴシック" w:hAnsi="ＭＳ ゴシック" w:hint="default"/>
                <w:color w:val="auto"/>
              </w:rPr>
            </w:pPr>
          </w:p>
          <w:p w14:paraId="62AD5B4C" w14:textId="77777777" w:rsidR="00D243A8" w:rsidRPr="004343EF" w:rsidRDefault="00D243A8">
            <w:pPr>
              <w:rPr>
                <w:rFonts w:ascii="ＭＳ ゴシック" w:eastAsia="ＭＳ ゴシック" w:hAnsi="ＭＳ ゴシック" w:hint="default"/>
                <w:color w:val="auto"/>
              </w:rPr>
            </w:pPr>
          </w:p>
          <w:p w14:paraId="2F946866" w14:textId="77777777" w:rsidR="00D243A8" w:rsidRPr="004343EF" w:rsidRDefault="00D243A8">
            <w:pPr>
              <w:rPr>
                <w:rFonts w:ascii="ＭＳ ゴシック" w:eastAsia="ＭＳ ゴシック" w:hAnsi="ＭＳ ゴシック" w:hint="default"/>
                <w:color w:val="auto"/>
              </w:rPr>
            </w:pPr>
          </w:p>
          <w:p w14:paraId="6B75D935" w14:textId="77777777" w:rsidR="00D243A8" w:rsidRPr="004343EF" w:rsidRDefault="00D243A8">
            <w:pPr>
              <w:rPr>
                <w:rFonts w:ascii="ＭＳ ゴシック" w:eastAsia="ＭＳ ゴシック" w:hAnsi="ＭＳ ゴシック" w:hint="default"/>
                <w:color w:val="auto"/>
              </w:rPr>
            </w:pPr>
          </w:p>
          <w:p w14:paraId="231AC363" w14:textId="77777777" w:rsidR="00D243A8" w:rsidRPr="004343EF" w:rsidRDefault="00D243A8">
            <w:pPr>
              <w:rPr>
                <w:rFonts w:ascii="ＭＳ ゴシック" w:eastAsia="ＭＳ ゴシック" w:hAnsi="ＭＳ ゴシック" w:hint="default"/>
                <w:color w:val="auto"/>
              </w:rPr>
            </w:pPr>
          </w:p>
          <w:p w14:paraId="54C66DA1" w14:textId="77777777" w:rsidR="00D243A8" w:rsidRPr="004343EF" w:rsidRDefault="00D243A8">
            <w:pPr>
              <w:rPr>
                <w:rFonts w:ascii="ＭＳ ゴシック" w:eastAsia="ＭＳ ゴシック" w:hAnsi="ＭＳ ゴシック" w:hint="default"/>
                <w:color w:val="auto"/>
              </w:rPr>
            </w:pPr>
          </w:p>
          <w:p w14:paraId="5B6889F6" w14:textId="77777777" w:rsidR="00D243A8" w:rsidRPr="004343EF" w:rsidRDefault="00D243A8">
            <w:pPr>
              <w:rPr>
                <w:rFonts w:ascii="ＭＳ ゴシック" w:eastAsia="ＭＳ ゴシック" w:hAnsi="ＭＳ ゴシック" w:hint="default"/>
                <w:color w:val="auto"/>
              </w:rPr>
            </w:pPr>
          </w:p>
          <w:p w14:paraId="54817F5A" w14:textId="77777777" w:rsidR="00D243A8" w:rsidRPr="004343EF" w:rsidRDefault="00D243A8">
            <w:pPr>
              <w:rPr>
                <w:rFonts w:ascii="ＭＳ ゴシック" w:eastAsia="ＭＳ ゴシック" w:hAnsi="ＭＳ ゴシック" w:hint="default"/>
                <w:color w:val="auto"/>
              </w:rPr>
            </w:pPr>
          </w:p>
          <w:p w14:paraId="06FF897F" w14:textId="77777777" w:rsidR="00D243A8" w:rsidRPr="004343EF" w:rsidRDefault="00D243A8">
            <w:pPr>
              <w:rPr>
                <w:rFonts w:ascii="ＭＳ ゴシック" w:eastAsia="ＭＳ ゴシック" w:hAnsi="ＭＳ ゴシック" w:hint="default"/>
                <w:color w:val="auto"/>
              </w:rPr>
            </w:pPr>
          </w:p>
          <w:p w14:paraId="144A92E6" w14:textId="77777777" w:rsidR="00D243A8" w:rsidRPr="004343EF" w:rsidRDefault="00D243A8">
            <w:pPr>
              <w:rPr>
                <w:rFonts w:ascii="ＭＳ ゴシック" w:eastAsia="ＭＳ ゴシック" w:hAnsi="ＭＳ ゴシック" w:hint="default"/>
                <w:color w:val="auto"/>
              </w:rPr>
            </w:pPr>
          </w:p>
          <w:p w14:paraId="0BF23928" w14:textId="77777777" w:rsidR="00D243A8" w:rsidRPr="004343EF" w:rsidRDefault="00D243A8">
            <w:pPr>
              <w:rPr>
                <w:rFonts w:ascii="ＭＳ ゴシック" w:eastAsia="ＭＳ ゴシック" w:hAnsi="ＭＳ ゴシック" w:hint="default"/>
                <w:color w:val="auto"/>
              </w:rPr>
            </w:pPr>
          </w:p>
          <w:p w14:paraId="66875E77" w14:textId="77777777" w:rsidR="00D243A8" w:rsidRPr="004343EF" w:rsidRDefault="00D243A8">
            <w:pPr>
              <w:rPr>
                <w:rFonts w:ascii="ＭＳ ゴシック" w:eastAsia="ＭＳ ゴシック" w:hAnsi="ＭＳ ゴシック" w:hint="default"/>
                <w:color w:val="auto"/>
              </w:rPr>
            </w:pPr>
          </w:p>
          <w:p w14:paraId="723FD824" w14:textId="77777777" w:rsidR="00D243A8" w:rsidRPr="004343EF" w:rsidRDefault="00D243A8">
            <w:pPr>
              <w:rPr>
                <w:rFonts w:ascii="ＭＳ ゴシック" w:eastAsia="ＭＳ ゴシック" w:hAnsi="ＭＳ ゴシック" w:hint="default"/>
                <w:color w:val="auto"/>
              </w:rPr>
            </w:pPr>
          </w:p>
          <w:p w14:paraId="1653BFE9" w14:textId="77777777" w:rsidR="00D243A8" w:rsidRPr="004343EF" w:rsidRDefault="00D243A8">
            <w:pPr>
              <w:rPr>
                <w:rFonts w:ascii="ＭＳ ゴシック" w:eastAsia="ＭＳ ゴシック" w:hAnsi="ＭＳ ゴシック" w:hint="default"/>
                <w:color w:val="auto"/>
              </w:rPr>
            </w:pPr>
          </w:p>
          <w:p w14:paraId="25F6179A" w14:textId="77777777" w:rsidR="00D243A8" w:rsidRPr="004343EF" w:rsidRDefault="00D243A8">
            <w:pPr>
              <w:rPr>
                <w:rFonts w:ascii="ＭＳ ゴシック" w:eastAsia="ＭＳ ゴシック" w:hAnsi="ＭＳ ゴシック" w:hint="default"/>
                <w:color w:val="auto"/>
              </w:rPr>
            </w:pPr>
          </w:p>
          <w:p w14:paraId="6CF42D22" w14:textId="77777777" w:rsidR="00D243A8" w:rsidRPr="004343EF" w:rsidRDefault="00D243A8">
            <w:pPr>
              <w:rPr>
                <w:rFonts w:ascii="ＭＳ ゴシック" w:eastAsia="ＭＳ ゴシック" w:hAnsi="ＭＳ ゴシック" w:hint="default"/>
                <w:color w:val="auto"/>
              </w:rPr>
            </w:pPr>
          </w:p>
          <w:p w14:paraId="6E746869" w14:textId="77777777" w:rsidR="00D243A8" w:rsidRPr="004343EF" w:rsidRDefault="00D243A8">
            <w:pPr>
              <w:rPr>
                <w:rFonts w:ascii="ＭＳ ゴシック" w:eastAsia="ＭＳ ゴシック" w:hAnsi="ＭＳ ゴシック" w:hint="default"/>
                <w:color w:val="auto"/>
              </w:rPr>
            </w:pPr>
          </w:p>
          <w:p w14:paraId="02D6761D"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p>
          <w:p w14:paraId="787DF4A6" w14:textId="77777777" w:rsidR="00D243A8" w:rsidRPr="004343EF" w:rsidRDefault="00D243A8">
            <w:pPr>
              <w:rPr>
                <w:rFonts w:ascii="ＭＳ ゴシック" w:eastAsia="ＭＳ ゴシック" w:hAnsi="ＭＳ ゴシック" w:hint="default"/>
                <w:color w:val="auto"/>
              </w:rPr>
            </w:pPr>
          </w:p>
        </w:tc>
      </w:tr>
      <w:tr w:rsidR="007579F6" w:rsidRPr="004343EF" w14:paraId="6BB7FA9E" w14:textId="77777777" w:rsidTr="007F07DB">
        <w:trPr>
          <w:trHeight w:val="311"/>
          <w:jc w:val="center"/>
        </w:trPr>
        <w:tc>
          <w:tcPr>
            <w:tcW w:w="8848" w:type="dxa"/>
            <w:gridSpan w:val="2"/>
            <w:vMerge/>
            <w:tcBorders>
              <w:top w:val="nil"/>
              <w:left w:val="single" w:sz="4" w:space="0" w:color="000000"/>
              <w:bottom w:val="single" w:sz="4" w:space="0" w:color="000000"/>
              <w:right w:val="single" w:sz="4" w:space="0" w:color="000000"/>
            </w:tcBorders>
            <w:tcMar>
              <w:left w:w="49" w:type="dxa"/>
              <w:right w:w="49" w:type="dxa"/>
            </w:tcMar>
          </w:tcPr>
          <w:p w14:paraId="38C153C8" w14:textId="77777777" w:rsidR="00D243A8" w:rsidRPr="004343EF" w:rsidRDefault="00D243A8">
            <w:pPr>
              <w:rPr>
                <w:rFonts w:ascii="ＭＳ ゴシック" w:eastAsia="ＭＳ ゴシック" w:hAnsi="ＭＳ ゴシック" w:hint="default"/>
                <w:color w:val="auto"/>
              </w:rPr>
            </w:pPr>
          </w:p>
        </w:tc>
      </w:tr>
    </w:tbl>
    <w:p w14:paraId="0C166CDF" w14:textId="77777777" w:rsidR="00ED752D" w:rsidRPr="004343EF" w:rsidRDefault="00ED752D" w:rsidP="00ED752D">
      <w:pPr>
        <w:ind w:left="656" w:hangingChars="300" w:hanging="656"/>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送信後２日以内（日曜日、土曜日及び国民の祝日に関する法律に規定する休日を除く。）に受領した旨の返信がなければ、電話により確認の連絡を行うこと。</w:t>
      </w:r>
    </w:p>
    <w:p w14:paraId="535B6906" w14:textId="77777777" w:rsidR="007A3AD0" w:rsidRPr="004343EF" w:rsidRDefault="00F33CFC" w:rsidP="007A3AD0">
      <w:pPr>
        <w:ind w:firstLineChars="3500" w:firstLine="7937"/>
        <w:rPr>
          <w:rFonts w:ascii="ＭＳ ゴシック" w:eastAsia="ＭＳ ゴシック" w:hAnsi="ＭＳ ゴシック" w:hint="default"/>
          <w:color w:val="auto"/>
          <w:lang w:eastAsia="zh-TW"/>
        </w:rPr>
      </w:pPr>
      <w:r w:rsidRPr="004343EF">
        <w:rPr>
          <w:rFonts w:ascii="ＭＳ ゴシック" w:eastAsia="ＭＳ ゴシック" w:hAnsi="ＭＳ ゴシック" w:hint="default"/>
          <w:color w:val="auto"/>
          <w:lang w:eastAsia="zh-TW"/>
        </w:rPr>
        <w:br w:type="page"/>
      </w:r>
      <w:r w:rsidRPr="004343EF">
        <w:rPr>
          <w:rFonts w:ascii="ＭＳ ゴシック" w:eastAsia="ＭＳ ゴシック" w:hAnsi="ＭＳ ゴシック"/>
          <w:color w:val="auto"/>
          <w:lang w:eastAsia="zh-TW"/>
        </w:rPr>
        <w:lastRenderedPageBreak/>
        <w:t>別紙様式３</w:t>
      </w:r>
    </w:p>
    <w:p w14:paraId="74D8E5FD" w14:textId="77777777" w:rsidR="007A3AD0" w:rsidRPr="004343EF" w:rsidRDefault="007A3AD0" w:rsidP="007A3AD0">
      <w:pPr>
        <w:ind w:firstLineChars="3500" w:firstLine="7937"/>
        <w:rPr>
          <w:rFonts w:ascii="ＭＳ ゴシック" w:eastAsia="ＭＳ ゴシック" w:hAnsi="ＭＳ ゴシック" w:hint="default"/>
          <w:color w:val="auto"/>
          <w:lang w:eastAsia="zh-TW"/>
        </w:rPr>
      </w:pPr>
    </w:p>
    <w:p w14:paraId="3FFC20CF" w14:textId="77777777" w:rsidR="007A3AD0" w:rsidRPr="004343EF" w:rsidRDefault="00F33CFC" w:rsidP="007A3AD0">
      <w:pPr>
        <w:spacing w:line="380" w:lineRule="exact"/>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b/>
          <w:color w:val="auto"/>
          <w:sz w:val="28"/>
          <w:lang w:eastAsia="zh-TW"/>
        </w:rPr>
        <w:t>企画提案競技</w:t>
      </w:r>
      <w:r w:rsidRPr="004343EF">
        <w:rPr>
          <w:rFonts w:ascii="ＭＳ ゴシック" w:eastAsia="ＭＳ ゴシック" w:hAnsi="ＭＳ ゴシック"/>
          <w:b/>
          <w:color w:val="auto"/>
          <w:spacing w:val="-5"/>
          <w:sz w:val="28"/>
          <w:lang w:eastAsia="zh-TW"/>
        </w:rPr>
        <w:t xml:space="preserve">　企画提案書等提出様式</w:t>
      </w:r>
    </w:p>
    <w:p w14:paraId="46836F74" w14:textId="77777777" w:rsidR="007A3AD0" w:rsidRPr="004343EF" w:rsidRDefault="007A3AD0" w:rsidP="007A3AD0">
      <w:pPr>
        <w:rPr>
          <w:rFonts w:ascii="ＭＳ ゴシック" w:eastAsia="ＭＳ ゴシック" w:hAnsi="ＭＳ ゴシック" w:hint="default"/>
          <w:color w:val="auto"/>
          <w:lang w:eastAsia="zh-TW"/>
        </w:rPr>
      </w:pPr>
    </w:p>
    <w:p w14:paraId="281877B5" w14:textId="2ECB1AC9" w:rsidR="00FE2F1F" w:rsidRDefault="007D7CFB" w:rsidP="00B92496">
      <w:pPr>
        <w:jc w:val="center"/>
        <w:rPr>
          <w:rFonts w:ascii="ＭＳ ゴシック" w:eastAsia="ＭＳ ゴシック" w:hAnsi="ＭＳ ゴシック" w:hint="default"/>
          <w:b/>
          <w:color w:val="auto"/>
          <w:sz w:val="22"/>
          <w:szCs w:val="18"/>
        </w:rPr>
      </w:pPr>
      <w:r w:rsidRPr="007D7CFB">
        <w:rPr>
          <w:rFonts w:ascii="ＭＳ ゴシック" w:eastAsia="ＭＳ ゴシック" w:hAnsi="ＭＳ ゴシック"/>
          <w:b/>
          <w:color w:val="auto"/>
          <w:sz w:val="22"/>
          <w:szCs w:val="18"/>
        </w:rPr>
        <w:t>インフルエンサー及び海外メディアを活用したインバウンド誘客プロモーション事業</w:t>
      </w:r>
    </w:p>
    <w:p w14:paraId="6E326363" w14:textId="77777777" w:rsidR="007D7CFB" w:rsidRPr="004343EF" w:rsidRDefault="007D7CFB" w:rsidP="00B92496">
      <w:pPr>
        <w:jc w:val="center"/>
        <w:rPr>
          <w:rFonts w:ascii="ＭＳ ゴシック" w:eastAsia="ＭＳ ゴシック" w:hAnsi="ＭＳ ゴシック"/>
          <w:color w:val="auto"/>
          <w:sz w:val="20"/>
          <w:szCs w:val="18"/>
        </w:rPr>
      </w:pPr>
    </w:p>
    <w:p w14:paraId="291DA478" w14:textId="77777777" w:rsidR="007A3AD0" w:rsidRPr="004343EF" w:rsidRDefault="00F33CFC" w:rsidP="007A3AD0">
      <w:pPr>
        <w:wordWrap w:val="0"/>
        <w:ind w:right="227" w:firstLineChars="2200" w:firstLine="4989"/>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令和　年　　月　　日</w:t>
      </w:r>
    </w:p>
    <w:p w14:paraId="713B5C9E" w14:textId="77777777" w:rsidR="007A3AD0" w:rsidRPr="004343EF" w:rsidRDefault="007A3AD0" w:rsidP="007A3AD0">
      <w:pPr>
        <w:rPr>
          <w:rFonts w:ascii="ＭＳ ゴシック" w:eastAsia="ＭＳ ゴシック" w:hAnsi="ＭＳ ゴシック" w:hint="default"/>
          <w:color w:val="auto"/>
          <w:lang w:eastAsia="zh-TW"/>
        </w:rPr>
      </w:pPr>
    </w:p>
    <w:p w14:paraId="0D5D0F1D"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宮崎県知事　河野　俊嗣　殿</w:t>
      </w:r>
    </w:p>
    <w:p w14:paraId="46198CCC" w14:textId="77777777" w:rsidR="006B5063"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5D3B4FF7"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4777991C"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所　　在　　地　　　　　　　　　　　　　　　　</w:t>
      </w:r>
    </w:p>
    <w:p w14:paraId="5239B3F8"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名　　　　　称　　　　　　　　　　　　　　　　</w:t>
      </w:r>
    </w:p>
    <w:p w14:paraId="0ABA010C" w14:textId="77777777" w:rsidR="007A3AD0" w:rsidRPr="004343EF" w:rsidRDefault="00F33CFC" w:rsidP="007A3AD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TW"/>
        </w:rPr>
        <w:t xml:space="preserve">　　　　　　　　　　　　　　　　　</w:t>
      </w:r>
      <w:r w:rsidRPr="004343EF">
        <w:rPr>
          <w:rFonts w:ascii="ＭＳ ゴシック" w:eastAsia="ＭＳ ゴシック" w:hAnsi="ＭＳ ゴシック"/>
          <w:color w:val="auto"/>
        </w:rPr>
        <w:t xml:space="preserve">代表者職・氏名　　　　　　　　　　　</w:t>
      </w:r>
    </w:p>
    <w:p w14:paraId="1CC6D592" w14:textId="77777777" w:rsidR="007A3AD0" w:rsidRPr="004343EF" w:rsidRDefault="007A3AD0" w:rsidP="007A3AD0">
      <w:pPr>
        <w:rPr>
          <w:rFonts w:ascii="ＭＳ ゴシック" w:eastAsia="ＭＳ ゴシック" w:hAnsi="ＭＳ ゴシック" w:hint="default"/>
          <w:color w:val="auto"/>
        </w:rPr>
      </w:pPr>
    </w:p>
    <w:p w14:paraId="12FBFBF6" w14:textId="5479BA14" w:rsidR="007A3AD0" w:rsidRPr="004343EF" w:rsidRDefault="00F33CFC" w:rsidP="007A3AD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007D7CFB" w:rsidRPr="007D7CFB">
        <w:rPr>
          <w:rFonts w:ascii="ＭＳ ゴシック" w:eastAsia="ＭＳ ゴシック" w:hAnsi="ＭＳ ゴシック"/>
          <w:color w:val="auto"/>
        </w:rPr>
        <w:t>インフルエンサー及び海外メディアを活用したインバウンド誘客プロモーション事業</w:t>
      </w:r>
      <w:r w:rsidRPr="004343EF">
        <w:rPr>
          <w:rFonts w:ascii="ＭＳ ゴシック" w:eastAsia="ＭＳ ゴシック" w:hAnsi="ＭＳ ゴシック"/>
          <w:color w:val="auto"/>
        </w:rPr>
        <w:t>に係る企画提案書等について、下記のとおり関係書類を添えて応募します。</w:t>
      </w:r>
    </w:p>
    <w:p w14:paraId="67FDCF80" w14:textId="77777777" w:rsidR="007A3AD0" w:rsidRPr="004343EF" w:rsidRDefault="007A3AD0" w:rsidP="007A3AD0">
      <w:pPr>
        <w:rPr>
          <w:rFonts w:ascii="ＭＳ ゴシック" w:eastAsia="ＭＳ ゴシック" w:hAnsi="ＭＳ ゴシック" w:hint="default"/>
          <w:color w:val="auto"/>
        </w:rPr>
      </w:pPr>
    </w:p>
    <w:p w14:paraId="0F0E581D" w14:textId="77777777" w:rsidR="007A3AD0" w:rsidRPr="004343EF" w:rsidRDefault="00F33CFC" w:rsidP="007A3AD0">
      <w:pPr>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記</w:t>
      </w:r>
    </w:p>
    <w:p w14:paraId="3457189E" w14:textId="77777777" w:rsidR="008B5D60" w:rsidRPr="004343EF" w:rsidRDefault="008B5D60" w:rsidP="007A3AD0">
      <w:pPr>
        <w:rPr>
          <w:rFonts w:ascii="ＭＳ ゴシック" w:eastAsia="ＭＳ ゴシック" w:hAnsi="ＭＳ ゴシック" w:hint="default"/>
          <w:color w:val="auto"/>
          <w:lang w:eastAsia="zh-TW"/>
        </w:rPr>
      </w:pPr>
    </w:p>
    <w:p w14:paraId="0C583533"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関係書類</w:t>
      </w:r>
    </w:p>
    <w:p w14:paraId="2EFDAA2A"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企画提案書（様式任意）</w:t>
      </w:r>
    </w:p>
    <w:p w14:paraId="5475CF6B"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（２）　見積書</w:t>
      </w:r>
    </w:p>
    <w:p w14:paraId="46A3249F" w14:textId="77777777" w:rsidR="007A3AD0" w:rsidRPr="004343EF" w:rsidRDefault="00F33CFC" w:rsidP="007A3AD0">
      <w:pPr>
        <w:ind w:leftChars="50" w:left="453" w:hangingChars="150" w:hanging="340"/>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（３）</w:t>
      </w:r>
      <w:bookmarkStart w:id="1" w:name="_Hlk10193932"/>
      <w:r w:rsidRPr="004343EF">
        <w:rPr>
          <w:rFonts w:ascii="ＭＳ ゴシック" w:eastAsia="ＭＳ ゴシック" w:hAnsi="ＭＳ ゴシック"/>
          <w:color w:val="auto"/>
          <w:lang w:eastAsia="zh-TW"/>
        </w:rPr>
        <w:t xml:space="preserve">　誓約書（別紙様式４）</w:t>
      </w:r>
    </w:p>
    <w:p w14:paraId="7BC0BF0D"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（４）　</w:t>
      </w:r>
      <w:r w:rsidR="00CD4C32" w:rsidRPr="004343EF">
        <w:rPr>
          <w:rFonts w:ascii="ＭＳ ゴシック" w:eastAsia="ＭＳ ゴシック" w:hAnsi="ＭＳ ゴシック"/>
          <w:color w:val="auto"/>
          <w:lang w:eastAsia="zh-TW"/>
        </w:rPr>
        <w:t>法人</w:t>
      </w:r>
      <w:r w:rsidRPr="004343EF">
        <w:rPr>
          <w:rFonts w:ascii="ＭＳ ゴシック" w:eastAsia="ＭＳ ゴシック" w:hAnsi="ＭＳ ゴシック"/>
          <w:color w:val="auto"/>
          <w:lang w:eastAsia="zh-TW"/>
        </w:rPr>
        <w:t>概要書（別紙様式５）</w:t>
      </w:r>
    </w:p>
    <w:bookmarkEnd w:id="1"/>
    <w:p w14:paraId="2C6E4704" w14:textId="77777777" w:rsidR="007A3AD0" w:rsidRPr="004343EF" w:rsidRDefault="00F33CFC" w:rsidP="008B5D60">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w:t>
      </w:r>
      <w:r w:rsidR="00930FCB" w:rsidRPr="004343EF">
        <w:rPr>
          <w:rFonts w:ascii="ＭＳ ゴシック" w:eastAsia="ＭＳ ゴシック" w:hAnsi="ＭＳ ゴシック"/>
          <w:color w:val="auto"/>
        </w:rPr>
        <w:t>５</w:t>
      </w:r>
      <w:r w:rsidRPr="004343EF">
        <w:rPr>
          <w:rFonts w:ascii="ＭＳ ゴシック" w:eastAsia="ＭＳ ゴシック" w:hAnsi="ＭＳ ゴシック"/>
          <w:color w:val="auto"/>
        </w:rPr>
        <w:t xml:space="preserve">）　</w:t>
      </w:r>
      <w:bookmarkStart w:id="2" w:name="_Hlk76630867"/>
      <w:r w:rsidR="00CD4C32" w:rsidRPr="004343EF">
        <w:rPr>
          <w:rFonts w:ascii="ＭＳ ゴシック" w:eastAsia="ＭＳ ゴシック" w:hAnsi="ＭＳ ゴシック"/>
          <w:color w:val="auto"/>
        </w:rPr>
        <w:t>法人</w:t>
      </w:r>
      <w:r w:rsidRPr="004343EF">
        <w:rPr>
          <w:rFonts w:ascii="ＭＳ ゴシック" w:eastAsia="ＭＳ ゴシック" w:hAnsi="ＭＳ ゴシック"/>
          <w:color w:val="auto"/>
        </w:rPr>
        <w:t>概要（既存資料・パンフレットで可）</w:t>
      </w:r>
    </w:p>
    <w:p w14:paraId="1DA73082" w14:textId="77777777" w:rsidR="00930FCB" w:rsidRPr="004343EF" w:rsidRDefault="00930FCB" w:rsidP="008B5D60">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（６）　同種又は類似業務受注実績（別紙様式６）</w:t>
      </w:r>
    </w:p>
    <w:bookmarkEnd w:id="2"/>
    <w:p w14:paraId="31FCACB7" w14:textId="77777777" w:rsidR="007A3AD0" w:rsidRPr="004343EF" w:rsidRDefault="007A3AD0" w:rsidP="007A3AD0">
      <w:pPr>
        <w:rPr>
          <w:rFonts w:ascii="ＭＳ ゴシック" w:eastAsia="ＭＳ ゴシック" w:hAnsi="ＭＳ ゴシック" w:hint="default"/>
          <w:color w:val="auto"/>
        </w:rPr>
      </w:pPr>
    </w:p>
    <w:p w14:paraId="457AB8E1"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２　担当者連絡先</w:t>
      </w:r>
    </w:p>
    <w:p w14:paraId="101365C2" w14:textId="77777777" w:rsidR="007A3AD0" w:rsidRPr="004343EF" w:rsidRDefault="00F33CFC" w:rsidP="0048733D">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所属名　　　：</w:t>
      </w:r>
    </w:p>
    <w:p w14:paraId="53338B08"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（２）　役職・氏名　：</w:t>
      </w:r>
    </w:p>
    <w:p w14:paraId="7B699DA6"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（３）　電話番号　　：</w:t>
      </w:r>
    </w:p>
    <w:p w14:paraId="1DD1F127"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（４）</w:t>
      </w:r>
      <w:r w:rsidR="00F97662" w:rsidRPr="004343EF">
        <w:rPr>
          <w:rFonts w:ascii="ＭＳ ゴシック" w:eastAsia="ＭＳ ゴシック" w:hAnsi="ＭＳ ゴシック"/>
          <w:color w:val="auto"/>
        </w:rPr>
        <w:t xml:space="preserve">　</w:t>
      </w:r>
      <w:r w:rsidR="00F97662" w:rsidRPr="004343EF">
        <w:rPr>
          <w:rFonts w:ascii="ＭＳ ゴシック" w:eastAsia="ＭＳ ゴシック" w:hAnsi="ＭＳ ゴシック" w:hint="default"/>
          <w:color w:val="auto"/>
        </w:rPr>
        <w:t>E-mail</w:t>
      </w:r>
      <w:r w:rsidR="00F97662"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rPr>
        <w:t>：</w:t>
      </w:r>
    </w:p>
    <w:p w14:paraId="1A1D24C9" w14:textId="77777777" w:rsidR="007A3AD0" w:rsidRPr="004343EF" w:rsidRDefault="007A3AD0" w:rsidP="007A3AD0">
      <w:pPr>
        <w:rPr>
          <w:rFonts w:ascii="ＭＳ ゴシック" w:eastAsia="ＭＳ ゴシック" w:hAnsi="ＭＳ ゴシック" w:hint="default"/>
          <w:color w:val="auto"/>
        </w:rPr>
      </w:pPr>
    </w:p>
    <w:p w14:paraId="6B18EEA9" w14:textId="77777777" w:rsidR="001E0D65" w:rsidRPr="004343EF" w:rsidRDefault="001E0D65">
      <w:pPr>
        <w:wordWrap w:val="0"/>
        <w:jc w:val="right"/>
        <w:rPr>
          <w:rFonts w:ascii="ＭＳ ゴシック" w:eastAsia="ＭＳ ゴシック" w:hAnsi="ＭＳ ゴシック" w:hint="default"/>
          <w:color w:val="auto"/>
        </w:rPr>
      </w:pPr>
    </w:p>
    <w:p w14:paraId="3688B9B7" w14:textId="77777777" w:rsidR="001E0D65" w:rsidRPr="004343EF" w:rsidRDefault="001E0D65" w:rsidP="001E0D65">
      <w:pPr>
        <w:jc w:val="right"/>
        <w:rPr>
          <w:rFonts w:ascii="ＭＳ ゴシック" w:eastAsia="ＭＳ ゴシック" w:hAnsi="ＭＳ ゴシック" w:hint="default"/>
          <w:color w:val="auto"/>
        </w:rPr>
      </w:pPr>
    </w:p>
    <w:p w14:paraId="36495FBF" w14:textId="77777777" w:rsidR="001E0D65" w:rsidRPr="004343EF" w:rsidRDefault="001E0D65" w:rsidP="001E0D65">
      <w:pPr>
        <w:jc w:val="right"/>
        <w:rPr>
          <w:rFonts w:ascii="ＭＳ ゴシック" w:eastAsia="ＭＳ ゴシック" w:hAnsi="ＭＳ ゴシック" w:hint="default"/>
          <w:color w:val="auto"/>
        </w:rPr>
      </w:pPr>
    </w:p>
    <w:p w14:paraId="37EAFA0E" w14:textId="77777777" w:rsidR="001E0D65" w:rsidRPr="004343EF" w:rsidRDefault="001E0D65" w:rsidP="001E0D65">
      <w:pPr>
        <w:jc w:val="right"/>
        <w:rPr>
          <w:rFonts w:ascii="ＭＳ ゴシック" w:eastAsia="ＭＳ ゴシック" w:hAnsi="ＭＳ ゴシック" w:hint="default"/>
          <w:color w:val="auto"/>
        </w:rPr>
      </w:pPr>
    </w:p>
    <w:p w14:paraId="4C87B27E" w14:textId="77777777" w:rsidR="001E0D65" w:rsidRPr="004343EF" w:rsidRDefault="001E0D65" w:rsidP="001E0D65">
      <w:pPr>
        <w:jc w:val="right"/>
        <w:rPr>
          <w:rFonts w:ascii="ＭＳ ゴシック" w:eastAsia="ＭＳ ゴシック" w:hAnsi="ＭＳ ゴシック" w:hint="default"/>
          <w:color w:val="auto"/>
        </w:rPr>
      </w:pPr>
    </w:p>
    <w:p w14:paraId="0CD76996" w14:textId="77777777" w:rsidR="001E0D65" w:rsidRPr="004343EF" w:rsidRDefault="001E0D65" w:rsidP="001E0D65">
      <w:pPr>
        <w:jc w:val="right"/>
        <w:rPr>
          <w:rFonts w:ascii="ＭＳ ゴシック" w:eastAsia="ＭＳ ゴシック" w:hAnsi="ＭＳ ゴシック" w:hint="default"/>
          <w:color w:val="auto"/>
        </w:rPr>
      </w:pPr>
    </w:p>
    <w:p w14:paraId="3EFA62DA" w14:textId="77777777" w:rsidR="001E0D65" w:rsidRPr="004343EF" w:rsidRDefault="001E0D65" w:rsidP="001E0D65">
      <w:pPr>
        <w:jc w:val="right"/>
        <w:rPr>
          <w:rFonts w:ascii="ＭＳ ゴシック" w:eastAsia="ＭＳ ゴシック" w:hAnsi="ＭＳ ゴシック" w:hint="default"/>
          <w:color w:val="auto"/>
        </w:rPr>
      </w:pPr>
    </w:p>
    <w:p w14:paraId="26AF2A5A" w14:textId="77777777" w:rsidR="001E0D65" w:rsidRPr="004343EF" w:rsidRDefault="001E0D65" w:rsidP="001E0D65">
      <w:pPr>
        <w:jc w:val="right"/>
        <w:rPr>
          <w:rFonts w:ascii="ＭＳ ゴシック" w:eastAsia="ＭＳ ゴシック" w:hAnsi="ＭＳ ゴシック" w:hint="default"/>
          <w:color w:val="auto"/>
        </w:rPr>
      </w:pPr>
    </w:p>
    <w:p w14:paraId="5F7D056E" w14:textId="77777777" w:rsidR="00D243A8" w:rsidRPr="004343EF" w:rsidRDefault="00F33CFC" w:rsidP="008B5D60">
      <w:pPr>
        <w:jc w:val="right"/>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rPr>
        <w:lastRenderedPageBreak/>
        <w:t>別紙様式４</w:t>
      </w:r>
    </w:p>
    <w:p w14:paraId="5A462D64" w14:textId="77777777" w:rsidR="00D243A8" w:rsidRPr="004343EF" w:rsidRDefault="00D243A8">
      <w:pPr>
        <w:rPr>
          <w:rFonts w:ascii="ＭＳ ゴシック" w:eastAsia="ＭＳ ゴシック" w:hAnsi="ＭＳ ゴシック" w:hint="default"/>
          <w:color w:val="auto"/>
        </w:rPr>
      </w:pPr>
    </w:p>
    <w:p w14:paraId="51484CC3" w14:textId="77777777" w:rsidR="00D243A8" w:rsidRPr="004343EF" w:rsidRDefault="00F33CFC" w:rsidP="004F6B6E">
      <w:pPr>
        <w:jc w:val="right"/>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xml:space="preserve">　　　　年　　月　　日</w:t>
      </w:r>
    </w:p>
    <w:p w14:paraId="5DB5C335"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spacing w:val="67"/>
          <w:fitText w:val="1587" w:id="1"/>
        </w:rPr>
        <w:t>宮崎県知</w:t>
      </w:r>
      <w:r w:rsidRPr="004343EF">
        <w:rPr>
          <w:rFonts w:ascii="ＭＳ ゴシック" w:eastAsia="ＭＳ ゴシック" w:hAnsi="ＭＳ ゴシック"/>
          <w:color w:val="auto"/>
          <w:fitText w:val="1587" w:id="1"/>
        </w:rPr>
        <w:t>事</w:t>
      </w:r>
      <w:r w:rsidRPr="004343EF">
        <w:rPr>
          <w:rFonts w:ascii="ＭＳ ゴシック" w:eastAsia="ＭＳ ゴシック" w:hAnsi="ＭＳ ゴシック"/>
          <w:color w:val="auto"/>
        </w:rPr>
        <w:t xml:space="preserve">　殿</w:t>
      </w:r>
    </w:p>
    <w:p w14:paraId="210EB773" w14:textId="77777777" w:rsidR="008B5D60" w:rsidRPr="004343EF" w:rsidRDefault="008B5D60" w:rsidP="008B5D60">
      <w:pPr>
        <w:rPr>
          <w:rFonts w:ascii="ＭＳ ゴシック" w:eastAsia="ＭＳ ゴシック" w:hAnsi="ＭＳ ゴシック" w:hint="default"/>
          <w:color w:val="auto"/>
        </w:rPr>
      </w:pPr>
    </w:p>
    <w:p w14:paraId="4CA07F88" w14:textId="77777777" w:rsidR="008B5D60" w:rsidRPr="004343EF" w:rsidRDefault="00F33CFC" w:rsidP="008B5D60">
      <w:pPr>
        <w:ind w:firstLineChars="1700" w:firstLine="3855"/>
        <w:rPr>
          <w:rFonts w:ascii="ＭＳ ゴシック" w:eastAsia="ＭＳ ゴシック" w:hAnsi="ＭＳ ゴシック" w:hint="default"/>
          <w:color w:val="auto"/>
          <w:spacing w:val="-4"/>
        </w:rPr>
      </w:pPr>
      <w:r w:rsidRPr="004343EF">
        <w:rPr>
          <w:rFonts w:ascii="ＭＳ ゴシック" w:eastAsia="ＭＳ ゴシック" w:hAnsi="ＭＳ ゴシック"/>
          <w:color w:val="auto"/>
        </w:rPr>
        <w:t xml:space="preserve">所　　在　　地　　　　　　　　　　　　　　　　</w:t>
      </w:r>
    </w:p>
    <w:p w14:paraId="44496C8E" w14:textId="77777777" w:rsidR="008B5D60"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名　　　　　称　　　　　　　　　　　　　　　　</w:t>
      </w:r>
    </w:p>
    <w:p w14:paraId="4FD66FDB"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代表者職・氏名</w:t>
      </w:r>
    </w:p>
    <w:p w14:paraId="708E1074"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担当者職・氏名</w:t>
      </w:r>
    </w:p>
    <w:p w14:paraId="151A2190" w14:textId="77777777" w:rsidR="00D243A8" w:rsidRPr="004343EF" w:rsidRDefault="00F33CFC" w:rsidP="008B5D60">
      <w:pPr>
        <w:rPr>
          <w:rFonts w:ascii="ＭＳ ゴシック" w:eastAsia="ＭＳ ゴシック" w:hAnsi="ＭＳ ゴシック" w:hint="default"/>
          <w:color w:val="auto"/>
          <w:spacing w:val="18"/>
          <w:lang w:eastAsia="zh-TW"/>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spacing w:val="18"/>
          <w:lang w:eastAsia="zh-TW"/>
        </w:rPr>
        <w:t>担当者連絡先</w:t>
      </w:r>
      <w:r w:rsidR="00F97662" w:rsidRPr="004343EF">
        <w:rPr>
          <w:rFonts w:ascii="ＭＳ ゴシック" w:eastAsia="ＭＳ ゴシック" w:hAnsi="ＭＳ ゴシック"/>
          <w:color w:val="auto"/>
          <w:spacing w:val="18"/>
          <w:lang w:eastAsia="zh-TW"/>
        </w:rPr>
        <w:t xml:space="preserve">　　　</w:t>
      </w:r>
      <w:r w:rsidRPr="004343EF">
        <w:rPr>
          <w:rFonts w:ascii="ＭＳ ゴシック" w:eastAsia="ＭＳ ゴシック" w:hAnsi="ＭＳ ゴシック"/>
          <w:color w:val="auto"/>
          <w:spacing w:val="18"/>
          <w:lang w:eastAsia="zh-TW"/>
        </w:rPr>
        <w:t xml:space="preserve">　　　　　　　　　　　</w:t>
      </w:r>
    </w:p>
    <w:p w14:paraId="268648B0" w14:textId="77777777" w:rsidR="008B5D60" w:rsidRPr="004343EF" w:rsidRDefault="008B5D60">
      <w:pPr>
        <w:jc w:val="center"/>
        <w:rPr>
          <w:rFonts w:ascii="ＭＳ ゴシック" w:eastAsia="ＭＳ ゴシック" w:hAnsi="ＭＳ ゴシック" w:hint="default"/>
          <w:color w:val="auto"/>
          <w:lang w:eastAsia="zh-TW"/>
        </w:rPr>
      </w:pPr>
    </w:p>
    <w:p w14:paraId="089F4455" w14:textId="77777777" w:rsidR="00D243A8" w:rsidRPr="004343EF" w:rsidRDefault="00F33CFC" w:rsidP="008B5D60">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sz w:val="28"/>
          <w:szCs w:val="24"/>
        </w:rPr>
        <w:t>誓　約　書</w:t>
      </w:r>
    </w:p>
    <w:p w14:paraId="610D33CA" w14:textId="77777777" w:rsidR="00D243A8" w:rsidRPr="004343EF" w:rsidRDefault="00D243A8">
      <w:pPr>
        <w:rPr>
          <w:rFonts w:ascii="ＭＳ ゴシック" w:eastAsia="ＭＳ ゴシック" w:hAnsi="ＭＳ ゴシック" w:hint="default"/>
          <w:color w:val="auto"/>
        </w:rPr>
      </w:pPr>
    </w:p>
    <w:p w14:paraId="5288AE17" w14:textId="301A6E08"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私は、</w:t>
      </w:r>
      <w:r w:rsidR="007D7CFB" w:rsidRPr="007D7CFB">
        <w:rPr>
          <w:rFonts w:ascii="ＭＳ ゴシック" w:eastAsia="ＭＳ ゴシック" w:hAnsi="ＭＳ ゴシック"/>
          <w:color w:val="auto"/>
        </w:rPr>
        <w:t>インフルエンサー及び海外メディアを活用したインバウンド誘客プロモーション事業</w:t>
      </w:r>
      <w:r w:rsidR="00B92496" w:rsidRPr="004343EF">
        <w:rPr>
          <w:rFonts w:ascii="ＭＳ ゴシック" w:eastAsia="ＭＳ ゴシック" w:hAnsi="ＭＳ ゴシック"/>
          <w:color w:val="auto"/>
        </w:rPr>
        <w:t>業務</w:t>
      </w:r>
      <w:r w:rsidRPr="004343EF">
        <w:rPr>
          <w:rFonts w:ascii="ＭＳ ゴシック" w:eastAsia="ＭＳ ゴシック" w:hAnsi="ＭＳ ゴシック"/>
          <w:color w:val="auto"/>
        </w:rPr>
        <w:t>委託企画提案競技の参加に当たり、下記の参加資格の要件を全て満たしていることを誓約します。</w:t>
      </w:r>
    </w:p>
    <w:p w14:paraId="608B7CCC" w14:textId="77777777" w:rsidR="00D243A8" w:rsidRPr="004343EF" w:rsidRDefault="00D243A8">
      <w:pPr>
        <w:rPr>
          <w:rFonts w:ascii="ＭＳ ゴシック" w:eastAsia="ＭＳ ゴシック" w:hAnsi="ＭＳ ゴシック" w:hint="default"/>
          <w:color w:val="auto"/>
        </w:rPr>
      </w:pPr>
    </w:p>
    <w:p w14:paraId="623F9325"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※チェック欄（誓約の場合、□にチェックを入れてください。）</w:t>
      </w:r>
    </w:p>
    <w:p w14:paraId="3BFCE801" w14:textId="77777777" w:rsidR="00500141" w:rsidRPr="004343EF" w:rsidRDefault="00500141">
      <w:pPr>
        <w:rPr>
          <w:rFonts w:ascii="ＭＳ ゴシック" w:eastAsia="ＭＳ ゴシック" w:hAnsi="ＭＳ ゴシック" w:hint="default"/>
          <w:color w:val="auto"/>
        </w:rPr>
      </w:pPr>
    </w:p>
    <w:p w14:paraId="705D47FA" w14:textId="77777777" w:rsidR="00071DF0" w:rsidRPr="004343EF" w:rsidRDefault="00F33CFC"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w:t>
      </w:r>
      <w:r w:rsidRPr="004343EF">
        <w:rPr>
          <w:rFonts w:ascii="ＭＳ ゴシック" w:eastAsia="ＭＳ ゴシック" w:hAnsi="ＭＳ ゴシック"/>
          <w:color w:val="auto"/>
        </w:rPr>
        <w:t xml:space="preserve">　</w:t>
      </w:r>
      <w:r w:rsidR="009553C0" w:rsidRPr="004343EF">
        <w:rPr>
          <w:rFonts w:ascii="ＭＳ ゴシック" w:eastAsia="ＭＳ ゴシック" w:hAnsi="ＭＳ ゴシック"/>
          <w:color w:val="auto"/>
          <w:spacing w:val="-1"/>
        </w:rPr>
        <w:t>宮崎県競争入札参加者資格者名簿に登録された営業種目が「広告・宣伝」の者、またはこの委託業務と同種、同規模以上の業務の実績を有する者</w:t>
      </w:r>
      <w:r w:rsidR="00F358FB" w:rsidRPr="004343EF">
        <w:rPr>
          <w:rFonts w:ascii="ＭＳ ゴシック" w:eastAsia="ＭＳ ゴシック" w:hAnsi="ＭＳ ゴシック"/>
          <w:color w:val="auto"/>
          <w:spacing w:val="-1"/>
        </w:rPr>
        <w:t>で</w:t>
      </w:r>
      <w:r w:rsidR="009553C0" w:rsidRPr="004343EF">
        <w:rPr>
          <w:rFonts w:ascii="ＭＳ ゴシック" w:eastAsia="ＭＳ ゴシック" w:hAnsi="ＭＳ ゴシック"/>
          <w:color w:val="auto"/>
          <w:spacing w:val="-1"/>
        </w:rPr>
        <w:t>受託業務に関するノウハウを有し、かつ当該受託業務を円滑に遂行するための必要な経営基盤を有していること。</w:t>
      </w:r>
    </w:p>
    <w:p w14:paraId="6B8B2655" w14:textId="21591B46" w:rsidR="00FE2F1F" w:rsidRPr="004343EF" w:rsidRDefault="00FE2F1F" w:rsidP="00FE2F1F">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共同企業体を構成して参加する場合は、以下の要件を満たすこと。</w:t>
      </w:r>
    </w:p>
    <w:p w14:paraId="482B9461" w14:textId="72782032" w:rsidR="00FE2F1F" w:rsidRPr="004343EF" w:rsidRDefault="00FE2F1F" w:rsidP="00FE2F1F">
      <w:pPr>
        <w:spacing w:line="300" w:lineRule="auto"/>
        <w:ind w:leftChars="150" w:left="340"/>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ア 共同企業体を代表する事業者を選出し、応募に関する一切の手続を当該事業者が行うこと。</w:t>
      </w:r>
    </w:p>
    <w:p w14:paraId="5B908E60" w14:textId="05782138" w:rsidR="00FE2F1F" w:rsidRPr="004343EF" w:rsidRDefault="00FE2F1F" w:rsidP="00FE2F1F">
      <w:pPr>
        <w:spacing w:line="300" w:lineRule="auto"/>
        <w:ind w:leftChars="150" w:left="340"/>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イ 共同企業体を構成する事業者が単独又は別の共同企業体の構成員となっていないこと。</w:t>
      </w:r>
    </w:p>
    <w:p w14:paraId="459F24F3" w14:textId="77777777" w:rsidR="001E4438" w:rsidRPr="004343EF" w:rsidRDefault="00F33CFC"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地方自治法施行令（昭和22年政令第16号）第167条の４の規定に該当しない者。</w:t>
      </w:r>
    </w:p>
    <w:p w14:paraId="0559641C" w14:textId="31B6BB43" w:rsidR="009553C0" w:rsidRPr="004343EF" w:rsidRDefault="009553C0"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49387035" w14:textId="77777777"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5A63F1" w:rsidRPr="004343EF">
        <w:rPr>
          <w:rFonts w:ascii="ＭＳ ゴシック" w:eastAsia="ＭＳ ゴシック" w:hAnsi="ＭＳ ゴシック"/>
          <w:color w:val="auto"/>
          <w:spacing w:val="-1"/>
        </w:rPr>
        <w:t>この公告の日から委託候補者を選定するまでの間に</w:t>
      </w:r>
      <w:r w:rsidR="007734E3" w:rsidRPr="007734E3">
        <w:rPr>
          <w:rFonts w:ascii="ＭＳ ゴシック" w:eastAsia="ＭＳ ゴシック" w:hAnsi="ＭＳ ゴシック"/>
          <w:color w:val="auto"/>
          <w:spacing w:val="-1"/>
        </w:rPr>
        <w:t>、宮崎県から入札参加資格停止の措置を受けていない者</w:t>
      </w:r>
    </w:p>
    <w:p w14:paraId="21AA4735" w14:textId="4D115CB2"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FE2F1F" w:rsidRPr="004343EF">
        <w:rPr>
          <w:rFonts w:ascii="ＭＳ ゴシック" w:eastAsia="ＭＳ ゴシック" w:hAnsi="ＭＳ ゴシック"/>
          <w:color w:val="auto"/>
          <w:spacing w:val="-1"/>
        </w:rPr>
        <w:t>宮崎県暴力団排除条例（平成 23 年宮崎県条例第 18 号）第２条第１号に規定する暴力団</w:t>
      </w:r>
      <w:r w:rsidR="007734E3">
        <w:rPr>
          <w:rFonts w:ascii="ＭＳ ゴシック" w:eastAsia="ＭＳ ゴシック" w:hAnsi="ＭＳ ゴシック"/>
          <w:color w:val="auto"/>
          <w:spacing w:val="-1"/>
        </w:rPr>
        <w:t>、</w:t>
      </w:r>
      <w:r w:rsidR="00FE2F1F" w:rsidRPr="004343EF">
        <w:rPr>
          <w:rFonts w:ascii="ＭＳ ゴシック" w:eastAsia="ＭＳ ゴシック" w:hAnsi="ＭＳ ゴシック"/>
          <w:color w:val="auto"/>
          <w:spacing w:val="-1"/>
        </w:rPr>
        <w:t>又は代表者及び役員が同条第４号に規定する暴力団関係者ではない者。</w:t>
      </w:r>
    </w:p>
    <w:p w14:paraId="77FFEC3A" w14:textId="6F73349F" w:rsidR="009553C0" w:rsidRPr="004343EF" w:rsidRDefault="004E7BB9" w:rsidP="00FE2F1F">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7734E3">
        <w:rPr>
          <w:rFonts w:ascii="ＭＳ ゴシック" w:eastAsia="ＭＳ ゴシック" w:hAnsi="ＭＳ ゴシック"/>
          <w:color w:val="auto"/>
          <w:spacing w:val="-1"/>
        </w:rPr>
        <w:t>都道府</w:t>
      </w:r>
      <w:r w:rsidR="009553C0" w:rsidRPr="004343EF">
        <w:rPr>
          <w:rFonts w:ascii="ＭＳ ゴシック" w:eastAsia="ＭＳ ゴシック" w:hAnsi="ＭＳ ゴシック"/>
          <w:color w:val="auto"/>
          <w:spacing w:val="-1"/>
        </w:rPr>
        <w:t>県税（個人県民税及び地方消費税を除く。）に未納がないこと。</w:t>
      </w:r>
    </w:p>
    <w:p w14:paraId="301661CF" w14:textId="77777777" w:rsidR="009101E9" w:rsidRPr="004343EF" w:rsidRDefault="004E7BB9"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65B31C09" w14:textId="77777777" w:rsidR="009101E9" w:rsidRPr="004343EF" w:rsidRDefault="004E7BB9"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政治活動及び宗教活動を主たる活動の目的としていないこと。</w:t>
      </w:r>
    </w:p>
    <w:p w14:paraId="23477D4F" w14:textId="77777777" w:rsidR="009553C0" w:rsidRPr="004343EF" w:rsidRDefault="009553C0"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その他、県との協議に真摯に対応し、事務処理を遅滞なく処理できること。</w:t>
      </w:r>
    </w:p>
    <w:p w14:paraId="089EF2BB" w14:textId="77777777" w:rsidR="0048733D" w:rsidRPr="004343EF" w:rsidRDefault="00F33CFC" w:rsidP="004F6B6E">
      <w:pPr>
        <w:spacing w:line="300" w:lineRule="auto"/>
        <w:jc w:val="right"/>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rPr>
        <w:lastRenderedPageBreak/>
        <w:t>別紙様式５</w:t>
      </w:r>
    </w:p>
    <w:p w14:paraId="54D297CB" w14:textId="77777777" w:rsidR="0048733D" w:rsidRPr="004343EF" w:rsidRDefault="00CD4C32" w:rsidP="0048733D">
      <w:pPr>
        <w:jc w:val="center"/>
        <w:rPr>
          <w:rFonts w:ascii="ＭＳ ゴシック" w:eastAsia="ＭＳ ゴシック" w:hAnsi="ＭＳ ゴシック" w:hint="default"/>
          <w:color w:val="auto"/>
          <w:sz w:val="28"/>
          <w:szCs w:val="28"/>
        </w:rPr>
      </w:pPr>
      <w:r w:rsidRPr="004343EF">
        <w:rPr>
          <w:rFonts w:ascii="ＭＳ ゴシック" w:eastAsia="ＭＳ ゴシック" w:hAnsi="ＭＳ ゴシック"/>
          <w:color w:val="auto"/>
          <w:sz w:val="28"/>
          <w:szCs w:val="28"/>
        </w:rPr>
        <w:t>法人</w:t>
      </w:r>
      <w:r w:rsidR="00F33CFC" w:rsidRPr="004343EF">
        <w:rPr>
          <w:rFonts w:ascii="ＭＳ ゴシック" w:eastAsia="ＭＳ ゴシック" w:hAnsi="ＭＳ ゴシック"/>
          <w:color w:val="auto"/>
          <w:sz w:val="28"/>
          <w:szCs w:val="28"/>
        </w:rPr>
        <w:t>概要書</w:t>
      </w:r>
    </w:p>
    <w:p w14:paraId="2E1638DD" w14:textId="77777777" w:rsidR="0048733D" w:rsidRPr="004343EF" w:rsidRDefault="0048733D">
      <w:pPr>
        <w:rPr>
          <w:rFonts w:ascii="ＭＳ ゴシック" w:eastAsia="ＭＳ ゴシック" w:hAnsi="ＭＳ ゴシック" w:hint="default"/>
          <w:color w:val="auto"/>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800"/>
        <w:gridCol w:w="737"/>
        <w:gridCol w:w="1013"/>
        <w:gridCol w:w="50"/>
        <w:gridCol w:w="1800"/>
        <w:gridCol w:w="786"/>
        <w:gridCol w:w="1015"/>
      </w:tblGrid>
      <w:tr w:rsidR="007579F6" w:rsidRPr="004343EF" w14:paraId="1648903B" w14:textId="77777777" w:rsidTr="007F07DB">
        <w:trPr>
          <w:trHeight w:val="588"/>
          <w:jc w:val="center"/>
        </w:trPr>
        <w:tc>
          <w:tcPr>
            <w:tcW w:w="1721" w:type="dxa"/>
            <w:tcBorders>
              <w:bottom w:val="single" w:sz="4" w:space="0" w:color="auto"/>
            </w:tcBorders>
            <w:vAlign w:val="center"/>
          </w:tcPr>
          <w:p w14:paraId="25904244"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法人名</w:t>
            </w:r>
          </w:p>
        </w:tc>
        <w:tc>
          <w:tcPr>
            <w:tcW w:w="7201" w:type="dxa"/>
            <w:gridSpan w:val="7"/>
            <w:tcBorders>
              <w:bottom w:val="single" w:sz="4" w:space="0" w:color="auto"/>
            </w:tcBorders>
            <w:vAlign w:val="center"/>
          </w:tcPr>
          <w:p w14:paraId="2A4AE539"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62A74916" w14:textId="77777777" w:rsidTr="007F07DB">
        <w:trPr>
          <w:trHeight w:val="581"/>
          <w:jc w:val="center"/>
        </w:trPr>
        <w:tc>
          <w:tcPr>
            <w:tcW w:w="1721" w:type="dxa"/>
            <w:tcBorders>
              <w:top w:val="single" w:sz="4" w:space="0" w:color="auto"/>
              <w:bottom w:val="single" w:sz="4" w:space="0" w:color="auto"/>
            </w:tcBorders>
            <w:vAlign w:val="center"/>
          </w:tcPr>
          <w:p w14:paraId="78D1D6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c>
          <w:tcPr>
            <w:tcW w:w="7201" w:type="dxa"/>
            <w:gridSpan w:val="7"/>
            <w:tcBorders>
              <w:top w:val="single" w:sz="4" w:space="0" w:color="auto"/>
              <w:bottom w:val="single" w:sz="4" w:space="0" w:color="auto"/>
            </w:tcBorders>
            <w:vAlign w:val="center"/>
          </w:tcPr>
          <w:p w14:paraId="2526F590"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01F35F18" w14:textId="77777777" w:rsidTr="007F07DB">
        <w:trPr>
          <w:trHeight w:val="871"/>
          <w:jc w:val="center"/>
        </w:trPr>
        <w:tc>
          <w:tcPr>
            <w:tcW w:w="1721" w:type="dxa"/>
            <w:tcBorders>
              <w:top w:val="single" w:sz="4" w:space="0" w:color="auto"/>
              <w:bottom w:val="single" w:sz="4" w:space="0" w:color="auto"/>
            </w:tcBorders>
            <w:vAlign w:val="center"/>
          </w:tcPr>
          <w:p w14:paraId="46ABBE8A"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形態</w:t>
            </w:r>
          </w:p>
        </w:tc>
        <w:tc>
          <w:tcPr>
            <w:tcW w:w="7201" w:type="dxa"/>
            <w:gridSpan w:val="7"/>
            <w:tcBorders>
              <w:top w:val="single" w:sz="4" w:space="0" w:color="auto"/>
              <w:bottom w:val="single" w:sz="4" w:space="0" w:color="auto"/>
            </w:tcBorders>
            <w:vAlign w:val="center"/>
          </w:tcPr>
          <w:p w14:paraId="45B97D0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１．株式・合同会社　２．社団法人　３．財団法人　４．ＮＰＯ法人</w:t>
            </w:r>
          </w:p>
          <w:p w14:paraId="77FEB85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５．その他（　　　　　　　　　　　）</w:t>
            </w:r>
          </w:p>
        </w:tc>
      </w:tr>
      <w:tr w:rsidR="007579F6" w:rsidRPr="004343EF" w14:paraId="21FD1EC7" w14:textId="77777777" w:rsidTr="007F07DB">
        <w:trPr>
          <w:trHeight w:val="590"/>
          <w:jc w:val="center"/>
        </w:trPr>
        <w:tc>
          <w:tcPr>
            <w:tcW w:w="1721" w:type="dxa"/>
            <w:tcBorders>
              <w:top w:val="single" w:sz="4" w:space="0" w:color="auto"/>
              <w:bottom w:val="single" w:sz="4" w:space="0" w:color="auto"/>
            </w:tcBorders>
            <w:vAlign w:val="center"/>
          </w:tcPr>
          <w:p w14:paraId="7093BB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設立年月日</w:t>
            </w:r>
          </w:p>
        </w:tc>
        <w:tc>
          <w:tcPr>
            <w:tcW w:w="2537" w:type="dxa"/>
            <w:gridSpan w:val="2"/>
            <w:tcBorders>
              <w:top w:val="single" w:sz="4" w:space="0" w:color="auto"/>
              <w:bottom w:val="single" w:sz="4" w:space="0" w:color="auto"/>
            </w:tcBorders>
            <w:vAlign w:val="center"/>
          </w:tcPr>
          <w:p w14:paraId="6E952476" w14:textId="77777777" w:rsidR="0048733D" w:rsidRPr="004343EF" w:rsidRDefault="00F33CFC" w:rsidP="00D243A8">
            <w:pPr>
              <w:ind w:firstLineChars="200" w:firstLine="454"/>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　　日</w:t>
            </w:r>
          </w:p>
        </w:tc>
        <w:tc>
          <w:tcPr>
            <w:tcW w:w="1013" w:type="dxa"/>
            <w:tcBorders>
              <w:top w:val="single" w:sz="4" w:space="0" w:color="auto"/>
              <w:bottom w:val="single" w:sz="4" w:space="0" w:color="auto"/>
            </w:tcBorders>
            <w:vAlign w:val="center"/>
          </w:tcPr>
          <w:p w14:paraId="6AA4B0A3"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資本金</w:t>
            </w:r>
          </w:p>
        </w:tc>
        <w:tc>
          <w:tcPr>
            <w:tcW w:w="3650" w:type="dxa"/>
            <w:gridSpan w:val="4"/>
            <w:tcBorders>
              <w:top w:val="single" w:sz="4" w:space="0" w:color="auto"/>
              <w:bottom w:val="single" w:sz="4" w:space="0" w:color="auto"/>
            </w:tcBorders>
            <w:vAlign w:val="center"/>
          </w:tcPr>
          <w:p w14:paraId="4B193B1A" w14:textId="77777777" w:rsidR="0048733D" w:rsidRPr="004343EF" w:rsidRDefault="00F33CFC" w:rsidP="00D243A8">
            <w:pPr>
              <w:ind w:firstLineChars="1300" w:firstLine="2948"/>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円</w:t>
            </w:r>
          </w:p>
        </w:tc>
      </w:tr>
      <w:tr w:rsidR="007579F6" w:rsidRPr="004343EF" w14:paraId="654D7D66" w14:textId="77777777" w:rsidTr="007F07DB">
        <w:trPr>
          <w:trHeight w:val="305"/>
          <w:jc w:val="center"/>
        </w:trPr>
        <w:tc>
          <w:tcPr>
            <w:tcW w:w="1721" w:type="dxa"/>
            <w:vMerge w:val="restart"/>
            <w:tcBorders>
              <w:top w:val="single" w:sz="4" w:space="0" w:color="auto"/>
              <w:bottom w:val="single" w:sz="4" w:space="0" w:color="auto"/>
            </w:tcBorders>
            <w:vAlign w:val="center"/>
          </w:tcPr>
          <w:p w14:paraId="069272F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役員・従業員数</w:t>
            </w:r>
          </w:p>
        </w:tc>
        <w:tc>
          <w:tcPr>
            <w:tcW w:w="2537" w:type="dxa"/>
            <w:gridSpan w:val="2"/>
            <w:tcBorders>
              <w:top w:val="single" w:sz="4" w:space="0" w:color="auto"/>
              <w:bottom w:val="single" w:sz="4" w:space="0" w:color="auto"/>
              <w:right w:val="nil"/>
            </w:tcBorders>
          </w:tcPr>
          <w:p w14:paraId="3B5129D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総数</w:t>
            </w:r>
          </w:p>
        </w:tc>
        <w:tc>
          <w:tcPr>
            <w:tcW w:w="1013" w:type="dxa"/>
            <w:tcBorders>
              <w:top w:val="single" w:sz="4" w:space="0" w:color="auto"/>
              <w:left w:val="nil"/>
              <w:bottom w:val="single" w:sz="4" w:space="0" w:color="auto"/>
              <w:right w:val="nil"/>
            </w:tcBorders>
          </w:tcPr>
          <w:p w14:paraId="33BE510E"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single" w:sz="4" w:space="0" w:color="auto"/>
              <w:right w:val="nil"/>
            </w:tcBorders>
          </w:tcPr>
          <w:p w14:paraId="273851E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013" w:type="dxa"/>
            <w:tcBorders>
              <w:top w:val="single" w:sz="4" w:space="0" w:color="auto"/>
              <w:left w:val="nil"/>
              <w:bottom w:val="single" w:sz="4" w:space="0" w:color="auto"/>
            </w:tcBorders>
          </w:tcPr>
          <w:p w14:paraId="36AB50F4" w14:textId="77777777" w:rsidR="0048733D" w:rsidRPr="004343EF" w:rsidRDefault="0048733D" w:rsidP="00D243A8">
            <w:pPr>
              <w:ind w:firstLineChars="300" w:firstLine="680"/>
              <w:rPr>
                <w:rFonts w:ascii="ＭＳ ゴシック" w:eastAsia="ＭＳ ゴシック" w:hAnsi="ＭＳ ゴシック" w:cs="Times New Roman" w:hint="default"/>
                <w:color w:val="auto"/>
                <w:kern w:val="2"/>
                <w:szCs w:val="22"/>
              </w:rPr>
            </w:pPr>
          </w:p>
        </w:tc>
      </w:tr>
      <w:tr w:rsidR="007579F6" w:rsidRPr="004343EF" w14:paraId="69F83447" w14:textId="77777777" w:rsidTr="007F07DB">
        <w:trPr>
          <w:trHeight w:val="624"/>
          <w:jc w:val="center"/>
        </w:trPr>
        <w:tc>
          <w:tcPr>
            <w:tcW w:w="1721" w:type="dxa"/>
            <w:vMerge/>
            <w:tcBorders>
              <w:top w:val="single" w:sz="4" w:space="0" w:color="auto"/>
              <w:bottom w:val="single" w:sz="4" w:space="0" w:color="auto"/>
            </w:tcBorders>
            <w:vAlign w:val="center"/>
          </w:tcPr>
          <w:p w14:paraId="68D0AD4F"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single" w:sz="4" w:space="0" w:color="auto"/>
              <w:bottom w:val="nil"/>
              <w:right w:val="nil"/>
            </w:tcBorders>
          </w:tcPr>
          <w:p w14:paraId="2895A830"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w:t>
            </w:r>
          </w:p>
        </w:tc>
        <w:tc>
          <w:tcPr>
            <w:tcW w:w="1013" w:type="dxa"/>
            <w:tcBorders>
              <w:top w:val="single" w:sz="4" w:space="0" w:color="auto"/>
              <w:left w:val="nil"/>
              <w:bottom w:val="nil"/>
              <w:right w:val="nil"/>
            </w:tcBorders>
          </w:tcPr>
          <w:p w14:paraId="1061EFEA"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nil"/>
              <w:right w:val="nil"/>
            </w:tcBorders>
          </w:tcPr>
          <w:p w14:paraId="183D9982"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社員（雇用期間の定めなし）</w:t>
            </w:r>
          </w:p>
        </w:tc>
        <w:tc>
          <w:tcPr>
            <w:tcW w:w="1013" w:type="dxa"/>
            <w:tcBorders>
              <w:top w:val="single" w:sz="4" w:space="0" w:color="auto"/>
              <w:left w:val="nil"/>
              <w:bottom w:val="nil"/>
            </w:tcBorders>
          </w:tcPr>
          <w:p w14:paraId="0E36DE3B"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6B18865A" w14:textId="77777777" w:rsidTr="007F07DB">
        <w:trPr>
          <w:trHeight w:val="305"/>
          <w:jc w:val="center"/>
        </w:trPr>
        <w:tc>
          <w:tcPr>
            <w:tcW w:w="1721" w:type="dxa"/>
            <w:vMerge/>
            <w:tcBorders>
              <w:top w:val="single" w:sz="4" w:space="0" w:color="auto"/>
              <w:bottom w:val="single" w:sz="4" w:space="0" w:color="auto"/>
            </w:tcBorders>
            <w:vAlign w:val="center"/>
          </w:tcPr>
          <w:p w14:paraId="71FA867E"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nil"/>
              <w:bottom w:val="single" w:sz="4" w:space="0" w:color="auto"/>
              <w:right w:val="nil"/>
            </w:tcBorders>
          </w:tcPr>
          <w:p w14:paraId="330695E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社員（有期雇用）</w:t>
            </w:r>
          </w:p>
        </w:tc>
        <w:tc>
          <w:tcPr>
            <w:tcW w:w="1013" w:type="dxa"/>
            <w:tcBorders>
              <w:top w:val="nil"/>
              <w:left w:val="nil"/>
              <w:bottom w:val="single" w:sz="4" w:space="0" w:color="auto"/>
              <w:right w:val="nil"/>
            </w:tcBorders>
          </w:tcPr>
          <w:p w14:paraId="1EB1516D"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nil"/>
              <w:left w:val="nil"/>
              <w:bottom w:val="single" w:sz="4" w:space="0" w:color="auto"/>
              <w:right w:val="nil"/>
            </w:tcBorders>
          </w:tcPr>
          <w:p w14:paraId="138D974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アルバイト等</w:t>
            </w:r>
          </w:p>
        </w:tc>
        <w:tc>
          <w:tcPr>
            <w:tcW w:w="1013" w:type="dxa"/>
            <w:tcBorders>
              <w:top w:val="nil"/>
              <w:left w:val="nil"/>
              <w:bottom w:val="single" w:sz="4" w:space="0" w:color="auto"/>
            </w:tcBorders>
          </w:tcPr>
          <w:p w14:paraId="39F0EF49" w14:textId="77777777" w:rsidR="0048733D" w:rsidRPr="004343EF" w:rsidRDefault="00F33CFC" w:rsidP="00D243A8">
            <w:pPr>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29F48782" w14:textId="77777777" w:rsidTr="007F07DB">
        <w:trPr>
          <w:trHeight w:val="1211"/>
          <w:jc w:val="center"/>
        </w:trPr>
        <w:tc>
          <w:tcPr>
            <w:tcW w:w="1721" w:type="dxa"/>
            <w:tcBorders>
              <w:top w:val="single" w:sz="4" w:space="0" w:color="auto"/>
              <w:bottom w:val="single" w:sz="4" w:space="0" w:color="auto"/>
            </w:tcBorders>
            <w:vAlign w:val="center"/>
          </w:tcPr>
          <w:p w14:paraId="26E72B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本社以外の</w:t>
            </w:r>
          </w:p>
          <w:p w14:paraId="0D8809C1"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事業所</w:t>
            </w:r>
          </w:p>
        </w:tc>
        <w:tc>
          <w:tcPr>
            <w:tcW w:w="2537" w:type="dxa"/>
            <w:gridSpan w:val="2"/>
            <w:tcBorders>
              <w:top w:val="single" w:sz="4" w:space="0" w:color="auto"/>
              <w:bottom w:val="single" w:sz="4" w:space="0" w:color="auto"/>
            </w:tcBorders>
          </w:tcPr>
          <w:p w14:paraId="36EAE00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（名称）</w:t>
            </w:r>
          </w:p>
          <w:p w14:paraId="6BA0EE6A"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7E7471B"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E9F8E2F"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4664" w:type="dxa"/>
            <w:gridSpan w:val="5"/>
            <w:tcBorders>
              <w:top w:val="single" w:sz="4" w:space="0" w:color="auto"/>
              <w:bottom w:val="single" w:sz="4" w:space="0" w:color="auto"/>
            </w:tcBorders>
          </w:tcPr>
          <w:p w14:paraId="6A1E5D77"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r>
      <w:tr w:rsidR="007579F6" w:rsidRPr="004343EF" w14:paraId="06DAD59B" w14:textId="77777777" w:rsidTr="007F07DB">
        <w:trPr>
          <w:trHeight w:val="297"/>
          <w:jc w:val="center"/>
        </w:trPr>
        <w:tc>
          <w:tcPr>
            <w:tcW w:w="1721" w:type="dxa"/>
            <w:vMerge w:val="restart"/>
            <w:tcBorders>
              <w:top w:val="single" w:sz="4" w:space="0" w:color="auto"/>
              <w:bottom w:val="single" w:sz="4" w:space="0" w:color="auto"/>
            </w:tcBorders>
            <w:vAlign w:val="center"/>
          </w:tcPr>
          <w:p w14:paraId="24FF4192"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財務状況</w:t>
            </w:r>
          </w:p>
        </w:tc>
        <w:tc>
          <w:tcPr>
            <w:tcW w:w="1800" w:type="dxa"/>
            <w:tcBorders>
              <w:top w:val="single" w:sz="4" w:space="0" w:color="auto"/>
              <w:bottom w:val="single" w:sz="4" w:space="0" w:color="auto"/>
            </w:tcBorders>
          </w:tcPr>
          <w:p w14:paraId="6F83527B"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直近３期</w:t>
            </w:r>
          </w:p>
        </w:tc>
        <w:tc>
          <w:tcPr>
            <w:tcW w:w="1800" w:type="dxa"/>
            <w:gridSpan w:val="3"/>
            <w:tcBorders>
              <w:top w:val="single" w:sz="4" w:space="0" w:color="auto"/>
              <w:bottom w:val="single" w:sz="4" w:space="0" w:color="auto"/>
            </w:tcBorders>
          </w:tcPr>
          <w:p w14:paraId="1C002DB9"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tcBorders>
              <w:top w:val="single" w:sz="4" w:space="0" w:color="auto"/>
              <w:bottom w:val="single" w:sz="4" w:space="0" w:color="auto"/>
            </w:tcBorders>
          </w:tcPr>
          <w:p w14:paraId="4DE6E18E"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gridSpan w:val="2"/>
            <w:tcBorders>
              <w:top w:val="single" w:sz="4" w:space="0" w:color="auto"/>
              <w:bottom w:val="single" w:sz="4" w:space="0" w:color="auto"/>
            </w:tcBorders>
          </w:tcPr>
          <w:p w14:paraId="2D67EC2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r>
      <w:tr w:rsidR="007579F6" w:rsidRPr="004343EF" w14:paraId="7F9D4DDD" w14:textId="77777777" w:rsidTr="007F07DB">
        <w:trPr>
          <w:trHeight w:val="297"/>
          <w:jc w:val="center"/>
        </w:trPr>
        <w:tc>
          <w:tcPr>
            <w:tcW w:w="1721" w:type="dxa"/>
            <w:vMerge/>
            <w:tcBorders>
              <w:top w:val="single" w:sz="4" w:space="0" w:color="auto"/>
              <w:bottom w:val="single" w:sz="4" w:space="0" w:color="auto"/>
            </w:tcBorders>
          </w:tcPr>
          <w:p w14:paraId="14415B73"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2A5E10D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売上高</w:t>
            </w:r>
          </w:p>
          <w:p w14:paraId="75B8B53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（百万円）</w:t>
            </w:r>
          </w:p>
        </w:tc>
        <w:tc>
          <w:tcPr>
            <w:tcW w:w="1800" w:type="dxa"/>
            <w:gridSpan w:val="3"/>
            <w:tcBorders>
              <w:top w:val="single" w:sz="4" w:space="0" w:color="auto"/>
              <w:bottom w:val="single" w:sz="4" w:space="0" w:color="auto"/>
            </w:tcBorders>
          </w:tcPr>
          <w:p w14:paraId="4A0CBFC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6626AD3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74D08C25"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9098836" w14:textId="77777777" w:rsidTr="007F07DB">
        <w:trPr>
          <w:trHeight w:val="297"/>
          <w:jc w:val="center"/>
        </w:trPr>
        <w:tc>
          <w:tcPr>
            <w:tcW w:w="1721" w:type="dxa"/>
            <w:vMerge/>
            <w:tcBorders>
              <w:top w:val="single" w:sz="4" w:space="0" w:color="auto"/>
              <w:bottom w:val="single" w:sz="4" w:space="0" w:color="auto"/>
            </w:tcBorders>
          </w:tcPr>
          <w:p w14:paraId="50C1232D"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1C6F53FC"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経常利益</w:t>
            </w:r>
          </w:p>
          <w:p w14:paraId="75F5ADD4"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（千円）</w:t>
            </w:r>
          </w:p>
        </w:tc>
        <w:tc>
          <w:tcPr>
            <w:tcW w:w="1800" w:type="dxa"/>
            <w:gridSpan w:val="3"/>
            <w:tcBorders>
              <w:top w:val="single" w:sz="4" w:space="0" w:color="auto"/>
              <w:bottom w:val="single" w:sz="4" w:space="0" w:color="auto"/>
            </w:tcBorders>
          </w:tcPr>
          <w:p w14:paraId="6D1AA290"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31DB5497"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4648FC72"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8CF7EE4" w14:textId="77777777" w:rsidTr="007F07DB">
        <w:trPr>
          <w:trHeight w:val="1823"/>
          <w:jc w:val="center"/>
        </w:trPr>
        <w:tc>
          <w:tcPr>
            <w:tcW w:w="1721" w:type="dxa"/>
            <w:tcBorders>
              <w:top w:val="single" w:sz="4" w:space="0" w:color="auto"/>
              <w:bottom w:val="single" w:sz="4" w:space="0" w:color="auto"/>
            </w:tcBorders>
            <w:vAlign w:val="center"/>
          </w:tcPr>
          <w:p w14:paraId="7DBB87E9"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事業内容</w:t>
            </w:r>
          </w:p>
        </w:tc>
        <w:tc>
          <w:tcPr>
            <w:tcW w:w="7201" w:type="dxa"/>
            <w:gridSpan w:val="7"/>
            <w:tcBorders>
              <w:top w:val="single" w:sz="4" w:space="0" w:color="auto"/>
              <w:bottom w:val="single" w:sz="4" w:space="0" w:color="auto"/>
            </w:tcBorders>
          </w:tcPr>
          <w:p w14:paraId="1E59DF12"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3DA2A3A1" w14:textId="77777777" w:rsidTr="007F07DB">
        <w:trPr>
          <w:trHeight w:val="1231"/>
          <w:jc w:val="center"/>
        </w:trPr>
        <w:tc>
          <w:tcPr>
            <w:tcW w:w="1721" w:type="dxa"/>
            <w:tcBorders>
              <w:top w:val="single" w:sz="4" w:space="0" w:color="auto"/>
              <w:bottom w:val="single" w:sz="4" w:space="0" w:color="auto"/>
            </w:tcBorders>
            <w:vAlign w:val="center"/>
          </w:tcPr>
          <w:p w14:paraId="4B43EA5D"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主な事業実績</w:t>
            </w:r>
          </w:p>
        </w:tc>
        <w:tc>
          <w:tcPr>
            <w:tcW w:w="7201" w:type="dxa"/>
            <w:gridSpan w:val="7"/>
            <w:tcBorders>
              <w:top w:val="single" w:sz="4" w:space="0" w:color="auto"/>
              <w:bottom w:val="single" w:sz="4" w:space="0" w:color="auto"/>
            </w:tcBorders>
          </w:tcPr>
          <w:p w14:paraId="0782BD3E"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1909CA19" w14:textId="77777777" w:rsidTr="007F07DB">
        <w:trPr>
          <w:trHeight w:val="1105"/>
          <w:jc w:val="center"/>
        </w:trPr>
        <w:tc>
          <w:tcPr>
            <w:tcW w:w="1721" w:type="dxa"/>
            <w:tcBorders>
              <w:top w:val="single" w:sz="4" w:space="0" w:color="auto"/>
              <w:bottom w:val="single" w:sz="4" w:space="0" w:color="auto"/>
            </w:tcBorders>
            <w:vAlign w:val="center"/>
          </w:tcPr>
          <w:p w14:paraId="236C227E"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主な取引先</w:t>
            </w:r>
          </w:p>
          <w:p w14:paraId="06740E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の業種</w:t>
            </w:r>
          </w:p>
        </w:tc>
        <w:tc>
          <w:tcPr>
            <w:tcW w:w="7201" w:type="dxa"/>
            <w:gridSpan w:val="7"/>
            <w:tcBorders>
              <w:top w:val="single" w:sz="4" w:space="0" w:color="auto"/>
              <w:bottom w:val="single" w:sz="4" w:space="0" w:color="auto"/>
            </w:tcBorders>
          </w:tcPr>
          <w:p w14:paraId="2D68657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48733D" w:rsidRPr="004343EF" w14:paraId="680F7ADD" w14:textId="77777777" w:rsidTr="007F07DB">
        <w:trPr>
          <w:trHeight w:val="1218"/>
          <w:jc w:val="center"/>
        </w:trPr>
        <w:tc>
          <w:tcPr>
            <w:tcW w:w="1721" w:type="dxa"/>
            <w:tcBorders>
              <w:top w:val="single" w:sz="4" w:space="0" w:color="auto"/>
            </w:tcBorders>
            <w:vAlign w:val="center"/>
          </w:tcPr>
          <w:p w14:paraId="279ACD3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法人ＰＲ</w:t>
            </w:r>
          </w:p>
        </w:tc>
        <w:tc>
          <w:tcPr>
            <w:tcW w:w="7201" w:type="dxa"/>
            <w:gridSpan w:val="7"/>
            <w:tcBorders>
              <w:top w:val="single" w:sz="4" w:space="0" w:color="auto"/>
            </w:tcBorders>
          </w:tcPr>
          <w:p w14:paraId="78BF904B"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bl>
    <w:p w14:paraId="34E96699" w14:textId="77777777" w:rsidR="00D243A8" w:rsidRPr="004343EF" w:rsidRDefault="00D243A8" w:rsidP="00481495">
      <w:pPr>
        <w:rPr>
          <w:rFonts w:ascii="ＭＳ ゴシック" w:eastAsia="ＭＳ ゴシック" w:hAnsi="ＭＳ ゴシック" w:hint="default"/>
          <w:color w:val="auto"/>
        </w:rPr>
      </w:pPr>
    </w:p>
    <w:p w14:paraId="151ACC04" w14:textId="77777777" w:rsidR="007F07DB" w:rsidRPr="004343EF" w:rsidRDefault="007F07DB" w:rsidP="00D91931">
      <w:pPr>
        <w:jc w:val="right"/>
        <w:rPr>
          <w:rFonts w:ascii="ＭＳ ゴシック" w:eastAsia="ＭＳ ゴシック" w:hAnsi="ＭＳ ゴシック" w:hint="default"/>
          <w:color w:val="auto"/>
        </w:rPr>
      </w:pPr>
    </w:p>
    <w:p w14:paraId="7A689C4C" w14:textId="77777777" w:rsidR="007F07DB" w:rsidRPr="004343EF" w:rsidRDefault="007F07DB" w:rsidP="00D91931">
      <w:pPr>
        <w:jc w:val="right"/>
        <w:rPr>
          <w:rFonts w:ascii="ＭＳ ゴシック" w:eastAsia="ＭＳ ゴシック" w:hAnsi="ＭＳ ゴシック" w:hint="default"/>
          <w:color w:val="auto"/>
        </w:rPr>
      </w:pPr>
    </w:p>
    <w:p w14:paraId="4C78B6C6" w14:textId="77777777" w:rsidR="007F07DB" w:rsidRPr="004343EF" w:rsidRDefault="007F07DB" w:rsidP="00D91931">
      <w:pPr>
        <w:jc w:val="right"/>
        <w:rPr>
          <w:rFonts w:ascii="ＭＳ ゴシック" w:eastAsia="ＭＳ ゴシック" w:hAnsi="ＭＳ ゴシック" w:hint="default"/>
          <w:color w:val="auto"/>
        </w:rPr>
      </w:pPr>
    </w:p>
    <w:p w14:paraId="3F9BCA6A" w14:textId="77777777" w:rsidR="007F07DB" w:rsidRPr="004343EF" w:rsidRDefault="007F07DB" w:rsidP="00D91931">
      <w:pPr>
        <w:jc w:val="right"/>
        <w:rPr>
          <w:rFonts w:ascii="ＭＳ ゴシック" w:eastAsia="ＭＳ ゴシック" w:hAnsi="ＭＳ ゴシック" w:hint="default"/>
          <w:color w:val="auto"/>
        </w:rPr>
      </w:pPr>
    </w:p>
    <w:p w14:paraId="653C1E9D" w14:textId="77777777" w:rsidR="007F07DB" w:rsidRPr="004343EF" w:rsidRDefault="007F07DB" w:rsidP="00D91931">
      <w:pPr>
        <w:jc w:val="right"/>
        <w:rPr>
          <w:rFonts w:ascii="ＭＳ ゴシック" w:eastAsia="ＭＳ ゴシック" w:hAnsi="ＭＳ ゴシック" w:hint="default"/>
          <w:color w:val="auto"/>
        </w:rPr>
      </w:pPr>
    </w:p>
    <w:p w14:paraId="7911CE26" w14:textId="56B12743" w:rsidR="00D91931" w:rsidRPr="004343EF" w:rsidRDefault="00D91931" w:rsidP="00D91931">
      <w:pPr>
        <w:jc w:val="right"/>
        <w:rPr>
          <w:rFonts w:ascii="ＭＳ ゴシック" w:eastAsia="ＭＳ ゴシック" w:hAnsi="ＭＳ ゴシック" w:hint="default"/>
          <w:color w:val="auto"/>
        </w:rPr>
      </w:pPr>
      <w:r w:rsidRPr="004343EF">
        <w:rPr>
          <w:rFonts w:ascii="ＭＳ ゴシック" w:eastAsia="ＭＳ ゴシック" w:hAnsi="ＭＳ ゴシック"/>
          <w:color w:val="auto"/>
        </w:rPr>
        <w:lastRenderedPageBreak/>
        <w:t>別紙様式</w:t>
      </w:r>
      <w:r w:rsidR="00157C65" w:rsidRPr="004343EF">
        <w:rPr>
          <w:rFonts w:ascii="ＭＳ ゴシック" w:eastAsia="ＭＳ ゴシック" w:hAnsi="ＭＳ ゴシック"/>
          <w:color w:val="auto"/>
        </w:rPr>
        <w:t>６</w:t>
      </w:r>
    </w:p>
    <w:p w14:paraId="3B1E8E74" w14:textId="77777777" w:rsidR="00D91931" w:rsidRPr="004343EF" w:rsidRDefault="00D91931" w:rsidP="00D91931">
      <w:pPr>
        <w:jc w:val="center"/>
        <w:rPr>
          <w:rFonts w:ascii="ＭＳ ゴシック" w:eastAsia="ＭＳ ゴシック" w:hAnsi="ＭＳ ゴシック" w:hint="default"/>
          <w:color w:val="auto"/>
          <w:sz w:val="28"/>
          <w:szCs w:val="24"/>
        </w:rPr>
      </w:pPr>
      <w:r w:rsidRPr="004343EF">
        <w:rPr>
          <w:rFonts w:ascii="ＭＳ ゴシック" w:eastAsia="ＭＳ ゴシック" w:hAnsi="ＭＳ ゴシック"/>
          <w:color w:val="auto"/>
          <w:sz w:val="28"/>
          <w:szCs w:val="24"/>
        </w:rPr>
        <w:t>同種又は類似業務受注実績</w:t>
      </w:r>
    </w:p>
    <w:p w14:paraId="1E4BBB5B" w14:textId="77777777" w:rsidR="00D91931" w:rsidRPr="004343EF" w:rsidRDefault="00D91931" w:rsidP="00481495">
      <w:pPr>
        <w:rPr>
          <w:rFonts w:ascii="ＭＳ ゴシック" w:eastAsia="ＭＳ ゴシック" w:hAnsi="ＭＳ ゴシック" w:hint="default"/>
          <w:color w:val="auto"/>
        </w:rPr>
      </w:pPr>
    </w:p>
    <w:p w14:paraId="5A5F42E9" w14:textId="77777777" w:rsidR="00D91931" w:rsidRPr="004343EF" w:rsidRDefault="00D91931" w:rsidP="00D91931">
      <w:pPr>
        <w:jc w:val="right"/>
        <w:rPr>
          <w:rFonts w:ascii="ＭＳ ゴシック" w:eastAsia="ＭＳ ゴシック" w:hAnsi="ＭＳ ゴシック" w:hint="default"/>
          <w:color w:val="auto"/>
        </w:rPr>
      </w:pPr>
      <w:r w:rsidRPr="004343EF">
        <w:rPr>
          <w:rFonts w:ascii="ＭＳ ゴシック" w:eastAsia="ＭＳ ゴシック" w:hAnsi="ＭＳ ゴシック"/>
          <w:color w:val="auto"/>
        </w:rPr>
        <w:t>年　月　日</w:t>
      </w:r>
    </w:p>
    <w:p w14:paraId="1396CEF9" w14:textId="77777777" w:rsidR="00D91931" w:rsidRPr="004343EF" w:rsidRDefault="00D91931" w:rsidP="00D91931">
      <w:pPr>
        <w:jc w:val="right"/>
        <w:rPr>
          <w:rFonts w:ascii="ＭＳ ゴシック" w:eastAsia="ＭＳ ゴシック" w:hAnsi="ＭＳ ゴシック" w:hint="default"/>
          <w:color w:val="auto"/>
        </w:rPr>
      </w:pPr>
    </w:p>
    <w:p w14:paraId="1B8ED045" w14:textId="77777777" w:rsidR="00D91931" w:rsidRPr="004343EF" w:rsidRDefault="00D91931" w:rsidP="00EC5E80">
      <w:pPr>
        <w:wordWrap w:val="0"/>
        <w:ind w:right="908"/>
        <w:jc w:val="right"/>
        <w:rPr>
          <w:rFonts w:ascii="ＭＳ ゴシック" w:eastAsia="ＭＳ ゴシック" w:hAnsi="ＭＳ ゴシック" w:hint="default"/>
          <w:color w:val="auto"/>
        </w:rPr>
      </w:pPr>
      <w:r w:rsidRPr="004343EF">
        <w:rPr>
          <w:rFonts w:ascii="ＭＳ ゴシック" w:eastAsia="ＭＳ ゴシック" w:hAnsi="ＭＳ ゴシック"/>
          <w:color w:val="auto"/>
        </w:rPr>
        <w:t>法人名</w:t>
      </w:r>
      <w:r w:rsidR="00BC1D52" w:rsidRPr="004343EF">
        <w:rPr>
          <w:rFonts w:ascii="ＭＳ ゴシック" w:eastAsia="ＭＳ ゴシック" w:hAnsi="ＭＳ ゴシック"/>
          <w:color w:val="auto"/>
        </w:rPr>
        <w:t xml:space="preserve">　　　　　　　</w:t>
      </w:r>
    </w:p>
    <w:p w14:paraId="62C13721" w14:textId="77777777" w:rsidR="000B2A25" w:rsidRPr="004343EF" w:rsidRDefault="000B2A25" w:rsidP="00BC1D52">
      <w:pPr>
        <w:wordWrap w:val="0"/>
        <w:jc w:val="right"/>
        <w:rPr>
          <w:rFonts w:ascii="ＭＳ ゴシック" w:eastAsia="ＭＳ ゴシック" w:hAnsi="ＭＳ ゴシック" w:hint="default"/>
          <w:color w:val="auto"/>
        </w:rPr>
      </w:pPr>
    </w:p>
    <w:p w14:paraId="50D8A82E" w14:textId="6AC355D8" w:rsidR="00D91931" w:rsidRPr="004343EF" w:rsidRDefault="00D91931" w:rsidP="00EC5E80">
      <w:pPr>
        <w:ind w:right="908" w:firstLineChars="2600" w:firstLine="5896"/>
        <w:rPr>
          <w:rFonts w:ascii="ＭＳ ゴシック" w:eastAsia="ＭＳ ゴシック" w:hAnsi="ＭＳ ゴシック" w:hint="default"/>
          <w:color w:val="auto"/>
        </w:rPr>
      </w:pPr>
      <w:r w:rsidRPr="004343EF">
        <w:rPr>
          <w:rFonts w:ascii="ＭＳ ゴシック" w:eastAsia="ＭＳ ゴシック" w:hAnsi="ＭＳ ゴシック"/>
          <w:color w:val="auto"/>
        </w:rPr>
        <w:t>所在地</w:t>
      </w:r>
      <w:r w:rsidR="00BC1D52" w:rsidRPr="004343EF">
        <w:rPr>
          <w:rFonts w:ascii="ＭＳ ゴシック" w:eastAsia="ＭＳ ゴシック" w:hAnsi="ＭＳ ゴシック"/>
          <w:color w:val="auto"/>
        </w:rPr>
        <w:t xml:space="preserve">　　　　　　　</w:t>
      </w:r>
    </w:p>
    <w:p w14:paraId="22B8C0A2" w14:textId="77777777" w:rsidR="00D91931" w:rsidRPr="004343EF" w:rsidRDefault="00D91931" w:rsidP="00EC5E80">
      <w:pPr>
        <w:wordWrap w:val="0"/>
        <w:ind w:right="908"/>
        <w:jc w:val="right"/>
        <w:rPr>
          <w:rFonts w:ascii="ＭＳ ゴシック" w:eastAsia="ＭＳ ゴシック" w:hAnsi="ＭＳ ゴシック" w:hint="default"/>
          <w:color w:val="auto"/>
        </w:rPr>
      </w:pPr>
      <w:r w:rsidRPr="004343EF">
        <w:rPr>
          <w:rFonts w:ascii="ＭＳ ゴシック" w:eastAsia="ＭＳ ゴシック" w:hAnsi="ＭＳ ゴシック"/>
          <w:color w:val="auto"/>
        </w:rPr>
        <w:t>代表者名</w:t>
      </w:r>
      <w:r w:rsidR="00BC1D52" w:rsidRPr="004343EF">
        <w:rPr>
          <w:rFonts w:ascii="ＭＳ ゴシック" w:eastAsia="ＭＳ ゴシック" w:hAnsi="ＭＳ ゴシック"/>
          <w:color w:val="auto"/>
        </w:rPr>
        <w:t xml:space="preserve">　　　　　　</w:t>
      </w:r>
    </w:p>
    <w:p w14:paraId="24C2CB1D" w14:textId="77777777" w:rsidR="00D91931" w:rsidRPr="004343EF" w:rsidRDefault="00D91931" w:rsidP="00481495">
      <w:pPr>
        <w:rPr>
          <w:rFonts w:ascii="ＭＳ ゴシック" w:eastAsia="ＭＳ ゴシック" w:hAnsi="ＭＳ ゴシック" w:hint="default"/>
          <w:color w:val="auto"/>
        </w:rPr>
      </w:pPr>
    </w:p>
    <w:p w14:paraId="5FF6DD38" w14:textId="3075A06D" w:rsidR="00D91931" w:rsidRPr="004343EF" w:rsidRDefault="00D91931"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007D7CFB" w:rsidRPr="007D7CFB">
        <w:rPr>
          <w:rFonts w:ascii="ＭＳ ゴシック" w:eastAsia="ＭＳ ゴシック" w:hAnsi="ＭＳ ゴシック"/>
          <w:color w:val="auto"/>
        </w:rPr>
        <w:t>インフルエンサー及び海外メディアを活用したインバウンド誘客プロモーション事業</w:t>
      </w:r>
      <w:r w:rsidRPr="004343EF">
        <w:rPr>
          <w:rFonts w:ascii="ＭＳ ゴシック" w:eastAsia="ＭＳ ゴシック" w:hAnsi="ＭＳ ゴシック"/>
          <w:color w:val="auto"/>
        </w:rPr>
        <w:t>に係る同種又は類似業務受注実績は、次のとおりです。</w:t>
      </w:r>
    </w:p>
    <w:p w14:paraId="1C918457" w14:textId="77777777" w:rsidR="00D91931" w:rsidRPr="004343EF" w:rsidRDefault="00D91931" w:rsidP="00481495">
      <w:pPr>
        <w:rPr>
          <w:rFonts w:ascii="ＭＳ ゴシック" w:eastAsia="ＭＳ ゴシック" w:hAnsi="ＭＳ ゴシック" w:hint="defaul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45"/>
        <w:gridCol w:w="1545"/>
        <w:gridCol w:w="1545"/>
        <w:gridCol w:w="1545"/>
        <w:gridCol w:w="1545"/>
      </w:tblGrid>
      <w:tr w:rsidR="007579F6" w:rsidRPr="004343EF" w14:paraId="14C41A30" w14:textId="77777777" w:rsidTr="007F07DB">
        <w:trPr>
          <w:jc w:val="center"/>
        </w:trPr>
        <w:tc>
          <w:tcPr>
            <w:tcW w:w="1545" w:type="dxa"/>
          </w:tcPr>
          <w:p w14:paraId="158EACAA" w14:textId="77777777" w:rsidR="00D91931" w:rsidRPr="004343EF" w:rsidRDefault="00D91931"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番号</w:t>
            </w:r>
          </w:p>
        </w:tc>
        <w:tc>
          <w:tcPr>
            <w:tcW w:w="1545" w:type="dxa"/>
          </w:tcPr>
          <w:p w14:paraId="1D82ABEF" w14:textId="77777777" w:rsidR="00D91931" w:rsidRPr="004343EF" w:rsidRDefault="00D91931"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受託事業名</w:t>
            </w:r>
          </w:p>
        </w:tc>
        <w:tc>
          <w:tcPr>
            <w:tcW w:w="1545" w:type="dxa"/>
          </w:tcPr>
          <w:p w14:paraId="390AAFD0" w14:textId="77777777" w:rsidR="00D91931" w:rsidRPr="004343EF" w:rsidRDefault="00D91931"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委託者</w:t>
            </w:r>
          </w:p>
        </w:tc>
        <w:tc>
          <w:tcPr>
            <w:tcW w:w="1545" w:type="dxa"/>
          </w:tcPr>
          <w:p w14:paraId="6A079D0B" w14:textId="77777777" w:rsidR="00D91931" w:rsidRPr="004343EF" w:rsidRDefault="00D91931"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受託金額</w:t>
            </w:r>
          </w:p>
        </w:tc>
        <w:tc>
          <w:tcPr>
            <w:tcW w:w="1545" w:type="dxa"/>
          </w:tcPr>
          <w:p w14:paraId="4120B112" w14:textId="549AFFE3" w:rsidR="00D91931" w:rsidRPr="004343EF" w:rsidRDefault="00D91931"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受託</w:t>
            </w:r>
            <w:r w:rsidR="00CF1017" w:rsidRPr="004343EF">
              <w:rPr>
                <w:rFonts w:ascii="ＭＳ ゴシック" w:eastAsia="ＭＳ ゴシック" w:hAnsi="ＭＳ ゴシック"/>
                <w:color w:val="auto"/>
              </w:rPr>
              <w:t>期間</w:t>
            </w:r>
          </w:p>
        </w:tc>
        <w:tc>
          <w:tcPr>
            <w:tcW w:w="1545" w:type="dxa"/>
          </w:tcPr>
          <w:p w14:paraId="1E35E5F8" w14:textId="77777777" w:rsidR="00D91931" w:rsidRPr="004343EF" w:rsidRDefault="00D91931"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業務概要</w:t>
            </w:r>
          </w:p>
        </w:tc>
      </w:tr>
      <w:tr w:rsidR="007579F6" w:rsidRPr="004343EF" w14:paraId="29EF2890" w14:textId="77777777" w:rsidTr="007F07DB">
        <w:trPr>
          <w:jc w:val="center"/>
        </w:trPr>
        <w:tc>
          <w:tcPr>
            <w:tcW w:w="1545" w:type="dxa"/>
          </w:tcPr>
          <w:p w14:paraId="422D54AA" w14:textId="77777777" w:rsidR="00D91931" w:rsidRPr="004343EF" w:rsidRDefault="00D91931" w:rsidP="00481495">
            <w:pPr>
              <w:rPr>
                <w:rFonts w:ascii="ＭＳ ゴシック" w:eastAsia="ＭＳ ゴシック" w:hAnsi="ＭＳ ゴシック" w:hint="default"/>
                <w:color w:val="auto"/>
              </w:rPr>
            </w:pPr>
          </w:p>
          <w:p w14:paraId="6015E48F" w14:textId="77777777" w:rsidR="00D91931" w:rsidRPr="004343EF" w:rsidRDefault="00D91931" w:rsidP="00481495">
            <w:pPr>
              <w:rPr>
                <w:rFonts w:ascii="ＭＳ ゴシック" w:eastAsia="ＭＳ ゴシック" w:hAnsi="ＭＳ ゴシック" w:hint="default"/>
                <w:color w:val="auto"/>
              </w:rPr>
            </w:pPr>
          </w:p>
          <w:p w14:paraId="42EE23E1" w14:textId="77777777" w:rsidR="00D91931" w:rsidRPr="004343EF" w:rsidRDefault="00D91931" w:rsidP="00481495">
            <w:pPr>
              <w:rPr>
                <w:rFonts w:ascii="ＭＳ ゴシック" w:eastAsia="ＭＳ ゴシック" w:hAnsi="ＭＳ ゴシック" w:hint="default"/>
                <w:color w:val="auto"/>
              </w:rPr>
            </w:pPr>
          </w:p>
          <w:p w14:paraId="44E35816" w14:textId="77777777" w:rsidR="00D91931" w:rsidRPr="004343EF" w:rsidRDefault="00D91931" w:rsidP="00481495">
            <w:pPr>
              <w:rPr>
                <w:rFonts w:ascii="ＭＳ ゴシック" w:eastAsia="ＭＳ ゴシック" w:hAnsi="ＭＳ ゴシック" w:hint="default"/>
                <w:color w:val="auto"/>
              </w:rPr>
            </w:pPr>
          </w:p>
        </w:tc>
        <w:tc>
          <w:tcPr>
            <w:tcW w:w="1545" w:type="dxa"/>
          </w:tcPr>
          <w:p w14:paraId="60B72CAA" w14:textId="77777777" w:rsidR="00D91931" w:rsidRPr="004343EF" w:rsidRDefault="00D91931" w:rsidP="00481495">
            <w:pPr>
              <w:rPr>
                <w:rFonts w:ascii="ＭＳ ゴシック" w:eastAsia="ＭＳ ゴシック" w:hAnsi="ＭＳ ゴシック" w:hint="default"/>
                <w:color w:val="auto"/>
              </w:rPr>
            </w:pPr>
          </w:p>
        </w:tc>
        <w:tc>
          <w:tcPr>
            <w:tcW w:w="1545" w:type="dxa"/>
          </w:tcPr>
          <w:p w14:paraId="6E396C71" w14:textId="77777777" w:rsidR="00D91931" w:rsidRPr="004343EF" w:rsidRDefault="00D91931" w:rsidP="00481495">
            <w:pPr>
              <w:rPr>
                <w:rFonts w:ascii="ＭＳ ゴシック" w:eastAsia="ＭＳ ゴシック" w:hAnsi="ＭＳ ゴシック" w:hint="default"/>
                <w:color w:val="auto"/>
              </w:rPr>
            </w:pPr>
          </w:p>
        </w:tc>
        <w:tc>
          <w:tcPr>
            <w:tcW w:w="1545" w:type="dxa"/>
          </w:tcPr>
          <w:p w14:paraId="2C022077" w14:textId="77777777" w:rsidR="00D91931" w:rsidRPr="004343EF" w:rsidRDefault="00D91931" w:rsidP="00481495">
            <w:pPr>
              <w:rPr>
                <w:rFonts w:ascii="ＭＳ ゴシック" w:eastAsia="ＭＳ ゴシック" w:hAnsi="ＭＳ ゴシック" w:hint="default"/>
                <w:color w:val="auto"/>
              </w:rPr>
            </w:pPr>
          </w:p>
        </w:tc>
        <w:tc>
          <w:tcPr>
            <w:tcW w:w="1545" w:type="dxa"/>
          </w:tcPr>
          <w:p w14:paraId="68A440FB" w14:textId="77777777" w:rsidR="00D91931" w:rsidRPr="004343EF" w:rsidRDefault="00D91931" w:rsidP="00481495">
            <w:pPr>
              <w:rPr>
                <w:rFonts w:ascii="ＭＳ ゴシック" w:eastAsia="ＭＳ ゴシック" w:hAnsi="ＭＳ ゴシック" w:hint="default"/>
                <w:color w:val="auto"/>
              </w:rPr>
            </w:pPr>
          </w:p>
        </w:tc>
        <w:tc>
          <w:tcPr>
            <w:tcW w:w="1545" w:type="dxa"/>
          </w:tcPr>
          <w:p w14:paraId="005DCF87" w14:textId="77777777" w:rsidR="00D91931" w:rsidRPr="004343EF" w:rsidRDefault="00D91931" w:rsidP="00481495">
            <w:pPr>
              <w:rPr>
                <w:rFonts w:ascii="ＭＳ ゴシック" w:eastAsia="ＭＳ ゴシック" w:hAnsi="ＭＳ ゴシック" w:hint="default"/>
                <w:color w:val="auto"/>
              </w:rPr>
            </w:pPr>
          </w:p>
        </w:tc>
      </w:tr>
      <w:tr w:rsidR="007579F6" w:rsidRPr="004343EF" w14:paraId="31086827" w14:textId="77777777" w:rsidTr="007F07DB">
        <w:trPr>
          <w:jc w:val="center"/>
        </w:trPr>
        <w:tc>
          <w:tcPr>
            <w:tcW w:w="1545" w:type="dxa"/>
          </w:tcPr>
          <w:p w14:paraId="56F3F0D5" w14:textId="77777777" w:rsidR="00D91931" w:rsidRPr="004343EF" w:rsidRDefault="00D91931" w:rsidP="00481495">
            <w:pPr>
              <w:rPr>
                <w:rFonts w:ascii="ＭＳ ゴシック" w:eastAsia="ＭＳ ゴシック" w:hAnsi="ＭＳ ゴシック" w:hint="default"/>
                <w:color w:val="auto"/>
              </w:rPr>
            </w:pPr>
          </w:p>
          <w:p w14:paraId="676AFF68" w14:textId="77777777" w:rsidR="00D91931" w:rsidRPr="004343EF" w:rsidRDefault="00D91931" w:rsidP="00481495">
            <w:pPr>
              <w:rPr>
                <w:rFonts w:ascii="ＭＳ ゴシック" w:eastAsia="ＭＳ ゴシック" w:hAnsi="ＭＳ ゴシック" w:hint="default"/>
                <w:color w:val="auto"/>
              </w:rPr>
            </w:pPr>
          </w:p>
          <w:p w14:paraId="0ED5256E" w14:textId="77777777" w:rsidR="00D91931" w:rsidRPr="004343EF" w:rsidRDefault="00D91931" w:rsidP="00481495">
            <w:pPr>
              <w:rPr>
                <w:rFonts w:ascii="ＭＳ ゴシック" w:eastAsia="ＭＳ ゴシック" w:hAnsi="ＭＳ ゴシック" w:hint="default"/>
                <w:color w:val="auto"/>
              </w:rPr>
            </w:pPr>
          </w:p>
          <w:p w14:paraId="2209AEFA" w14:textId="77777777" w:rsidR="00D91931" w:rsidRPr="004343EF" w:rsidRDefault="00D91931" w:rsidP="00481495">
            <w:pPr>
              <w:rPr>
                <w:rFonts w:ascii="ＭＳ ゴシック" w:eastAsia="ＭＳ ゴシック" w:hAnsi="ＭＳ ゴシック" w:hint="default"/>
                <w:color w:val="auto"/>
              </w:rPr>
            </w:pPr>
          </w:p>
        </w:tc>
        <w:tc>
          <w:tcPr>
            <w:tcW w:w="1545" w:type="dxa"/>
          </w:tcPr>
          <w:p w14:paraId="688A6145" w14:textId="77777777" w:rsidR="00D91931" w:rsidRPr="004343EF" w:rsidRDefault="00D91931" w:rsidP="00481495">
            <w:pPr>
              <w:rPr>
                <w:rFonts w:ascii="ＭＳ ゴシック" w:eastAsia="ＭＳ ゴシック" w:hAnsi="ＭＳ ゴシック" w:hint="default"/>
                <w:color w:val="auto"/>
              </w:rPr>
            </w:pPr>
          </w:p>
        </w:tc>
        <w:tc>
          <w:tcPr>
            <w:tcW w:w="1545" w:type="dxa"/>
          </w:tcPr>
          <w:p w14:paraId="1FC2739A" w14:textId="77777777" w:rsidR="00D91931" w:rsidRPr="004343EF" w:rsidRDefault="00D91931" w:rsidP="00481495">
            <w:pPr>
              <w:rPr>
                <w:rFonts w:ascii="ＭＳ ゴシック" w:eastAsia="ＭＳ ゴシック" w:hAnsi="ＭＳ ゴシック" w:hint="default"/>
                <w:color w:val="auto"/>
              </w:rPr>
            </w:pPr>
          </w:p>
        </w:tc>
        <w:tc>
          <w:tcPr>
            <w:tcW w:w="1545" w:type="dxa"/>
          </w:tcPr>
          <w:p w14:paraId="01D9A521" w14:textId="77777777" w:rsidR="00D91931" w:rsidRPr="004343EF" w:rsidRDefault="00D91931" w:rsidP="00481495">
            <w:pPr>
              <w:rPr>
                <w:rFonts w:ascii="ＭＳ ゴシック" w:eastAsia="ＭＳ ゴシック" w:hAnsi="ＭＳ ゴシック" w:hint="default"/>
                <w:color w:val="auto"/>
              </w:rPr>
            </w:pPr>
          </w:p>
        </w:tc>
        <w:tc>
          <w:tcPr>
            <w:tcW w:w="1545" w:type="dxa"/>
          </w:tcPr>
          <w:p w14:paraId="15A08FB9" w14:textId="77777777" w:rsidR="00D91931" w:rsidRPr="004343EF" w:rsidRDefault="00D91931" w:rsidP="00481495">
            <w:pPr>
              <w:rPr>
                <w:rFonts w:ascii="ＭＳ ゴシック" w:eastAsia="ＭＳ ゴシック" w:hAnsi="ＭＳ ゴシック" w:hint="default"/>
                <w:color w:val="auto"/>
              </w:rPr>
            </w:pPr>
          </w:p>
        </w:tc>
        <w:tc>
          <w:tcPr>
            <w:tcW w:w="1545" w:type="dxa"/>
          </w:tcPr>
          <w:p w14:paraId="4BB6708B" w14:textId="77777777" w:rsidR="00D91931" w:rsidRPr="004343EF" w:rsidRDefault="00D91931" w:rsidP="00481495">
            <w:pPr>
              <w:rPr>
                <w:rFonts w:ascii="ＭＳ ゴシック" w:eastAsia="ＭＳ ゴシック" w:hAnsi="ＭＳ ゴシック" w:hint="default"/>
                <w:color w:val="auto"/>
              </w:rPr>
            </w:pPr>
          </w:p>
        </w:tc>
      </w:tr>
    </w:tbl>
    <w:p w14:paraId="2A9069F9" w14:textId="77777777" w:rsidR="00D91931" w:rsidRPr="004343EF" w:rsidRDefault="00D91931" w:rsidP="007F07DB">
      <w:pPr>
        <w:ind w:firstLineChars="300" w:firstLine="680"/>
        <w:rPr>
          <w:rFonts w:ascii="ＭＳ ゴシック" w:eastAsia="ＭＳ ゴシック" w:hAnsi="ＭＳ ゴシック" w:hint="default"/>
          <w:color w:val="auto"/>
        </w:rPr>
      </w:pPr>
      <w:r w:rsidRPr="004343EF">
        <w:rPr>
          <w:rFonts w:ascii="ＭＳ ゴシック" w:eastAsia="ＭＳ ゴシック" w:hAnsi="ＭＳ ゴシック"/>
          <w:color w:val="auto"/>
        </w:rPr>
        <w:t>※適宜、行の追加等を行ってください。</w:t>
      </w:r>
    </w:p>
    <w:p w14:paraId="013E4C14" w14:textId="77777777" w:rsidR="00D91931" w:rsidRPr="004343EF" w:rsidRDefault="00D91931" w:rsidP="007F07DB">
      <w:pPr>
        <w:ind w:leftChars="300" w:left="907" w:hangingChars="100" w:hanging="227"/>
        <w:rPr>
          <w:rFonts w:ascii="ＭＳ ゴシック" w:eastAsia="ＭＳ ゴシック" w:hAnsi="ＭＳ ゴシック" w:hint="default"/>
          <w:color w:val="auto"/>
        </w:rPr>
      </w:pPr>
      <w:r w:rsidRPr="004343EF">
        <w:rPr>
          <w:rFonts w:ascii="ＭＳ ゴシック" w:eastAsia="ＭＳ ゴシック" w:hAnsi="ＭＳ ゴシック"/>
          <w:color w:val="auto"/>
        </w:rPr>
        <w:t>※国、地方公共団体、観光協会等から受託したもののみとし、民間事業者の発注事業や再委託を受けた内容は記載しないこと</w:t>
      </w:r>
    </w:p>
    <w:p w14:paraId="4DF94DD7" w14:textId="77777777" w:rsidR="00D91931" w:rsidRPr="007579F6" w:rsidRDefault="00D91931" w:rsidP="007F07DB">
      <w:pPr>
        <w:ind w:leftChars="300" w:left="907" w:hangingChars="100" w:hanging="227"/>
        <w:rPr>
          <w:rFonts w:ascii="ＭＳ ゴシック" w:eastAsia="ＭＳ ゴシック" w:hAnsi="ＭＳ ゴシック" w:hint="default"/>
          <w:color w:val="auto"/>
        </w:rPr>
      </w:pPr>
      <w:r w:rsidRPr="004343EF">
        <w:rPr>
          <w:rFonts w:ascii="ＭＳ ゴシック" w:eastAsia="ＭＳ ゴシック" w:hAnsi="ＭＳ ゴシック"/>
          <w:color w:val="auto"/>
        </w:rPr>
        <w:t>※確認のため、記載された事業に係る仕様書や契約書等を確認させていただく場合がありますので、御了承ください。</w:t>
      </w:r>
    </w:p>
    <w:sectPr w:rsidR="00D91931" w:rsidRPr="007579F6" w:rsidSect="007F07DB">
      <w:footnotePr>
        <w:numRestart w:val="eachPage"/>
      </w:footnotePr>
      <w:endnotePr>
        <w:numFmt w:val="decimal"/>
      </w:endnotePr>
      <w:pgSz w:w="11906" w:h="16838"/>
      <w:pgMar w:top="720" w:right="720" w:bottom="720" w:left="720"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6ECF" w14:textId="77777777" w:rsidR="00D833D6" w:rsidRDefault="00D833D6">
      <w:pPr>
        <w:spacing w:before="357"/>
        <w:rPr>
          <w:rFonts w:hint="default"/>
        </w:rPr>
      </w:pPr>
      <w:r>
        <w:continuationSeparator/>
      </w:r>
    </w:p>
  </w:endnote>
  <w:endnote w:type="continuationSeparator" w:id="0">
    <w:p w14:paraId="302C31CA" w14:textId="77777777" w:rsidR="00D833D6" w:rsidRDefault="00D833D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BAD4" w14:textId="77777777" w:rsidR="00D833D6" w:rsidRDefault="00D833D6">
      <w:pPr>
        <w:spacing w:before="357"/>
        <w:rPr>
          <w:rFonts w:hint="default"/>
        </w:rPr>
      </w:pPr>
      <w:r>
        <w:continuationSeparator/>
      </w:r>
    </w:p>
  </w:footnote>
  <w:footnote w:type="continuationSeparator" w:id="0">
    <w:p w14:paraId="36DCFA67" w14:textId="77777777" w:rsidR="00D833D6" w:rsidRDefault="00D833D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abstractNum w:abstractNumId="4" w15:restartNumberingAfterBreak="0">
    <w:nsid w:val="13FD7852"/>
    <w:multiLevelType w:val="hybridMultilevel"/>
    <w:tmpl w:val="0D98E6A2"/>
    <w:lvl w:ilvl="0" w:tplc="405C609E">
      <w:start w:val="4"/>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5" w15:restartNumberingAfterBreak="0">
    <w:nsid w:val="14790842"/>
    <w:multiLevelType w:val="hybridMultilevel"/>
    <w:tmpl w:val="7B1A2F7A"/>
    <w:lvl w:ilvl="0" w:tplc="58401EDE">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6" w15:restartNumberingAfterBreak="0">
    <w:nsid w:val="2E937A8C"/>
    <w:multiLevelType w:val="hybridMultilevel"/>
    <w:tmpl w:val="2FA08C3C"/>
    <w:lvl w:ilvl="0" w:tplc="8A72B5D4">
      <w:start w:val="4"/>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E952AF"/>
    <w:multiLevelType w:val="hybridMultilevel"/>
    <w:tmpl w:val="77C8CEF8"/>
    <w:lvl w:ilvl="0" w:tplc="62A265A8">
      <w:start w:val="4"/>
      <w:numFmt w:val="bullet"/>
      <w:lvlText w:val="□"/>
      <w:lvlJc w:val="left"/>
      <w:pPr>
        <w:ind w:left="472" w:hanging="360"/>
      </w:pPr>
      <w:rPr>
        <w:rFonts w:ascii="ＭＳ 明朝" w:eastAsia="ＭＳ 明朝" w:hAnsi="ＭＳ 明朝" w:cs="HG丸ｺﾞｼｯｸM-PRO" w:hint="eastAsi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8" w15:restartNumberingAfterBreak="0">
    <w:nsid w:val="52E55339"/>
    <w:multiLevelType w:val="hybridMultilevel"/>
    <w:tmpl w:val="0928C45E"/>
    <w:lvl w:ilvl="0" w:tplc="79AC2C7C">
      <w:start w:val="4"/>
      <w:numFmt w:val="bullet"/>
      <w:lvlText w:val="□"/>
      <w:lvlJc w:val="left"/>
      <w:pPr>
        <w:ind w:left="585" w:hanging="360"/>
      </w:pPr>
      <w:rPr>
        <w:rFonts w:ascii="ＭＳ 明朝" w:eastAsia="ＭＳ 明朝" w:hAnsi="ＭＳ 明朝" w:cs="HG丸ｺﾞｼｯｸM-PRO"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552430331">
    <w:abstractNumId w:val="0"/>
  </w:num>
  <w:num w:numId="2" w16cid:durableId="2071492328">
    <w:abstractNumId w:val="1"/>
  </w:num>
  <w:num w:numId="3" w16cid:durableId="104423302">
    <w:abstractNumId w:val="2"/>
  </w:num>
  <w:num w:numId="4" w16cid:durableId="1501778355">
    <w:abstractNumId w:val="3"/>
  </w:num>
  <w:num w:numId="5" w16cid:durableId="136262012">
    <w:abstractNumId w:val="6"/>
  </w:num>
  <w:num w:numId="6" w16cid:durableId="352345750">
    <w:abstractNumId w:val="8"/>
  </w:num>
  <w:num w:numId="7" w16cid:durableId="1847554624">
    <w:abstractNumId w:val="4"/>
  </w:num>
  <w:num w:numId="8" w16cid:durableId="1185100081">
    <w:abstractNumId w:val="7"/>
  </w:num>
  <w:num w:numId="9" w16cid:durableId="1473255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907"/>
  <w:hyphenationZone w:val="0"/>
  <w:drawingGridHorizontalSpacing w:val="227"/>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141"/>
    <w:rsid w:val="00000033"/>
    <w:rsid w:val="00040CC8"/>
    <w:rsid w:val="00071DF0"/>
    <w:rsid w:val="000B2A25"/>
    <w:rsid w:val="000E76D4"/>
    <w:rsid w:val="000F473F"/>
    <w:rsid w:val="0013571D"/>
    <w:rsid w:val="00147944"/>
    <w:rsid w:val="00157C65"/>
    <w:rsid w:val="00182D6D"/>
    <w:rsid w:val="001E0D65"/>
    <w:rsid w:val="001E4438"/>
    <w:rsid w:val="00201298"/>
    <w:rsid w:val="00265056"/>
    <w:rsid w:val="002E60CE"/>
    <w:rsid w:val="00305D18"/>
    <w:rsid w:val="00310808"/>
    <w:rsid w:val="003232DD"/>
    <w:rsid w:val="003B7A05"/>
    <w:rsid w:val="003C2D30"/>
    <w:rsid w:val="004343EF"/>
    <w:rsid w:val="00473166"/>
    <w:rsid w:val="00473EBF"/>
    <w:rsid w:val="00480515"/>
    <w:rsid w:val="00481495"/>
    <w:rsid w:val="0048733D"/>
    <w:rsid w:val="004E17FA"/>
    <w:rsid w:val="004E7BB9"/>
    <w:rsid w:val="004F6B6E"/>
    <w:rsid w:val="00500141"/>
    <w:rsid w:val="00560D0E"/>
    <w:rsid w:val="00577516"/>
    <w:rsid w:val="005A2E43"/>
    <w:rsid w:val="005A63F1"/>
    <w:rsid w:val="00607916"/>
    <w:rsid w:val="00633EAC"/>
    <w:rsid w:val="00650441"/>
    <w:rsid w:val="00663C3D"/>
    <w:rsid w:val="00684037"/>
    <w:rsid w:val="006B5063"/>
    <w:rsid w:val="006F2762"/>
    <w:rsid w:val="0070135E"/>
    <w:rsid w:val="007028E7"/>
    <w:rsid w:val="0072269D"/>
    <w:rsid w:val="007579F6"/>
    <w:rsid w:val="007734E3"/>
    <w:rsid w:val="00775DA8"/>
    <w:rsid w:val="007A3AD0"/>
    <w:rsid w:val="007A3F5C"/>
    <w:rsid w:val="007A4E5D"/>
    <w:rsid w:val="007B575C"/>
    <w:rsid w:val="007C79FB"/>
    <w:rsid w:val="007D06F3"/>
    <w:rsid w:val="007D7CFB"/>
    <w:rsid w:val="007D7EEC"/>
    <w:rsid w:val="007F07DB"/>
    <w:rsid w:val="008138B4"/>
    <w:rsid w:val="008B522E"/>
    <w:rsid w:val="008B5D60"/>
    <w:rsid w:val="008D30F0"/>
    <w:rsid w:val="009101E9"/>
    <w:rsid w:val="00930FCB"/>
    <w:rsid w:val="00932DFF"/>
    <w:rsid w:val="009553C0"/>
    <w:rsid w:val="009632E4"/>
    <w:rsid w:val="009E7025"/>
    <w:rsid w:val="00A00306"/>
    <w:rsid w:val="00A04908"/>
    <w:rsid w:val="00A30557"/>
    <w:rsid w:val="00A40009"/>
    <w:rsid w:val="00A87A35"/>
    <w:rsid w:val="00AD2068"/>
    <w:rsid w:val="00B01FAB"/>
    <w:rsid w:val="00B34A17"/>
    <w:rsid w:val="00B92496"/>
    <w:rsid w:val="00BC1D52"/>
    <w:rsid w:val="00BC4A30"/>
    <w:rsid w:val="00BF0176"/>
    <w:rsid w:val="00C2073A"/>
    <w:rsid w:val="00C5211D"/>
    <w:rsid w:val="00CD4C32"/>
    <w:rsid w:val="00CF1017"/>
    <w:rsid w:val="00D05587"/>
    <w:rsid w:val="00D243A8"/>
    <w:rsid w:val="00D27C66"/>
    <w:rsid w:val="00D833D6"/>
    <w:rsid w:val="00D91931"/>
    <w:rsid w:val="00DB18FF"/>
    <w:rsid w:val="00DF1EBD"/>
    <w:rsid w:val="00E15645"/>
    <w:rsid w:val="00EC5E80"/>
    <w:rsid w:val="00ED752D"/>
    <w:rsid w:val="00F33CFC"/>
    <w:rsid w:val="00F358FB"/>
    <w:rsid w:val="00F9530B"/>
    <w:rsid w:val="00F97662"/>
    <w:rsid w:val="00FE227B"/>
    <w:rsid w:val="00FE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092E3"/>
  <w15:chartTrackingRefBased/>
  <w15:docId w15:val="{CC48E451-6C97-4E05-97B1-3B2EE643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table" w:customStyle="1" w:styleId="1">
    <w:name w:val="表 (格子)1"/>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4C32"/>
    <w:pPr>
      <w:tabs>
        <w:tab w:val="center" w:pos="4252"/>
        <w:tab w:val="right" w:pos="8504"/>
      </w:tabs>
      <w:snapToGrid w:val="0"/>
    </w:pPr>
  </w:style>
  <w:style w:type="character" w:customStyle="1" w:styleId="a7">
    <w:name w:val="ヘッダー (文字)"/>
    <w:link w:val="a6"/>
    <w:uiPriority w:val="99"/>
    <w:rsid w:val="00CD4C32"/>
    <w:rPr>
      <w:rFonts w:ascii="Times New Roman" w:hAnsi="Times New Roman"/>
      <w:color w:val="000000"/>
      <w:sz w:val="21"/>
    </w:rPr>
  </w:style>
  <w:style w:type="paragraph" w:styleId="a8">
    <w:name w:val="footer"/>
    <w:basedOn w:val="a"/>
    <w:link w:val="a9"/>
    <w:uiPriority w:val="99"/>
    <w:unhideWhenUsed/>
    <w:rsid w:val="00CD4C32"/>
    <w:pPr>
      <w:tabs>
        <w:tab w:val="center" w:pos="4252"/>
        <w:tab w:val="right" w:pos="8504"/>
      </w:tabs>
      <w:snapToGrid w:val="0"/>
    </w:pPr>
  </w:style>
  <w:style w:type="character" w:customStyle="1" w:styleId="a9">
    <w:name w:val="フッター (文字)"/>
    <w:link w:val="a8"/>
    <w:uiPriority w:val="99"/>
    <w:rsid w:val="00CD4C3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350">
      <w:bodyDiv w:val="1"/>
      <w:marLeft w:val="0"/>
      <w:marRight w:val="0"/>
      <w:marTop w:val="0"/>
      <w:marBottom w:val="0"/>
      <w:divBdr>
        <w:top w:val="none" w:sz="0" w:space="0" w:color="auto"/>
        <w:left w:val="none" w:sz="0" w:space="0" w:color="auto"/>
        <w:bottom w:val="none" w:sz="0" w:space="0" w:color="auto"/>
        <w:right w:val="none" w:sz="0" w:space="0" w:color="auto"/>
      </w:divBdr>
    </w:div>
    <w:div w:id="555967435">
      <w:bodyDiv w:val="1"/>
      <w:marLeft w:val="0"/>
      <w:marRight w:val="0"/>
      <w:marTop w:val="0"/>
      <w:marBottom w:val="0"/>
      <w:divBdr>
        <w:top w:val="none" w:sz="0" w:space="0" w:color="auto"/>
        <w:left w:val="none" w:sz="0" w:space="0" w:color="auto"/>
        <w:bottom w:val="none" w:sz="0" w:space="0" w:color="auto"/>
        <w:right w:val="none" w:sz="0" w:space="0" w:color="auto"/>
      </w:divBdr>
    </w:div>
    <w:div w:id="9746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415</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木原 花澄</cp:lastModifiedBy>
  <cp:revision>15</cp:revision>
  <cp:lastPrinted>2026-02-18T05:45:00Z</cp:lastPrinted>
  <dcterms:created xsi:type="dcterms:W3CDTF">2024-07-09T00:53:00Z</dcterms:created>
  <dcterms:modified xsi:type="dcterms:W3CDTF">2026-02-20T05:45:00Z</dcterms:modified>
</cp:coreProperties>
</file>