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C383" w14:textId="08A7E58C" w:rsidR="002C12E0" w:rsidRDefault="002C12E0" w:rsidP="00716F6D">
      <w:pPr>
        <w:jc w:val="right"/>
        <w:rPr>
          <w:rFonts w:hint="default"/>
        </w:rPr>
      </w:pPr>
      <w:r>
        <w:t>別紙</w:t>
      </w:r>
      <w:r w:rsidR="00716F6D">
        <w:t>１</w:t>
      </w:r>
    </w:p>
    <w:p w14:paraId="57AE550D" w14:textId="77777777" w:rsidR="002C12E0" w:rsidRDefault="002C12E0">
      <w:pPr>
        <w:rPr>
          <w:rFonts w:hint="default"/>
        </w:rPr>
      </w:pPr>
    </w:p>
    <w:p w14:paraId="5601B31B" w14:textId="77777777" w:rsidR="00B778D5" w:rsidRDefault="00B778D5" w:rsidP="00B778D5">
      <w:pPr>
        <w:spacing w:line="380" w:lineRule="exact"/>
        <w:rPr>
          <w:rFonts w:hint="default"/>
        </w:rPr>
      </w:pPr>
      <w:r>
        <w:rPr>
          <w:sz w:val="28"/>
        </w:rPr>
        <w:t>宮崎県環境森林部自然環境課野生生物担当　　若松　行き</w:t>
      </w:r>
    </w:p>
    <w:p w14:paraId="1A40F56B" w14:textId="77777777" w:rsidR="00B778D5" w:rsidRDefault="00B778D5" w:rsidP="00B778D5">
      <w:pPr>
        <w:rPr>
          <w:rFonts w:hint="default"/>
        </w:rPr>
      </w:pPr>
      <w:r>
        <w:t xml:space="preserve">　（ＦＡＸ：０９８５－３８－８４８９）</w:t>
      </w:r>
    </w:p>
    <w:p w14:paraId="158D4E6C" w14:textId="77777777" w:rsidR="002C12E0" w:rsidRDefault="002C12E0">
      <w:pPr>
        <w:rPr>
          <w:rFonts w:hint="default"/>
        </w:rPr>
      </w:pPr>
    </w:p>
    <w:p w14:paraId="69063290" w14:textId="77777777" w:rsidR="002C12E0" w:rsidRDefault="002C12E0">
      <w:pPr>
        <w:spacing w:line="380" w:lineRule="exact"/>
        <w:jc w:val="center"/>
        <w:rPr>
          <w:rFonts w:hint="default"/>
        </w:rPr>
      </w:pPr>
      <w:r>
        <w:rPr>
          <w:b/>
          <w:sz w:val="28"/>
        </w:rPr>
        <w:t>企画提案競技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参加申込書</w:t>
      </w:r>
    </w:p>
    <w:p w14:paraId="2DCEBA65" w14:textId="77777777" w:rsidR="002C12E0" w:rsidRPr="00815773" w:rsidRDefault="002C12E0">
      <w:pPr>
        <w:rPr>
          <w:rFonts w:hint="default"/>
        </w:rPr>
      </w:pPr>
    </w:p>
    <w:p w14:paraId="6ED186BC" w14:textId="14039C23" w:rsidR="002C12E0" w:rsidRDefault="002C12E0">
      <w:pPr>
        <w:spacing w:line="340" w:lineRule="exact"/>
        <w:jc w:val="center"/>
        <w:rPr>
          <w:rFonts w:hint="default"/>
        </w:rPr>
      </w:pPr>
      <w:r>
        <w:rPr>
          <w:b/>
          <w:sz w:val="24"/>
        </w:rPr>
        <w:t>（</w:t>
      </w:r>
      <w:r w:rsidR="00B778D5" w:rsidRPr="00103D4A">
        <w:rPr>
          <w:b/>
          <w:sz w:val="24"/>
        </w:rPr>
        <w:t>令和</w:t>
      </w:r>
      <w:r w:rsidR="00434BDF">
        <w:rPr>
          <w:b/>
          <w:sz w:val="24"/>
        </w:rPr>
        <w:t>８</w:t>
      </w:r>
      <w:r w:rsidR="00B778D5" w:rsidRPr="00103D4A">
        <w:rPr>
          <w:b/>
          <w:sz w:val="24"/>
        </w:rPr>
        <w:t>年度死亡野鳥対応</w:t>
      </w:r>
      <w:r>
        <w:rPr>
          <w:b/>
          <w:sz w:val="24"/>
        </w:rPr>
        <w:t>業務委託）</w:t>
      </w:r>
    </w:p>
    <w:p w14:paraId="772AD686" w14:textId="77777777" w:rsidR="002C12E0" w:rsidRDefault="002C12E0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2C12E0" w14:paraId="4DCCA4F0" w14:textId="77777777" w:rsidTr="006F6F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4D92D" w14:textId="61D6B4D4" w:rsidR="002C12E0" w:rsidRDefault="002C12E0" w:rsidP="00434BDF">
            <w:pPr>
              <w:jc w:val="center"/>
              <w:rPr>
                <w:rFonts w:hint="default"/>
              </w:rPr>
            </w:pPr>
            <w: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A9901" w14:textId="77777777" w:rsidR="002C12E0" w:rsidRDefault="002C12E0">
            <w:pPr>
              <w:rPr>
                <w:rFonts w:hint="default"/>
              </w:rPr>
            </w:pPr>
          </w:p>
        </w:tc>
      </w:tr>
      <w:tr w:rsidR="002C12E0" w14:paraId="04D2B5A5" w14:textId="77777777" w:rsidTr="006F6F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E06268" w14:textId="3F3F2454" w:rsidR="002C12E0" w:rsidRDefault="002C12E0" w:rsidP="00434BDF">
            <w:pPr>
              <w:jc w:val="center"/>
              <w:rPr>
                <w:rFonts w:hint="default"/>
              </w:rPr>
            </w:pPr>
            <w: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329032" w14:textId="77777777" w:rsidR="002C12E0" w:rsidRDefault="002C12E0">
            <w:pPr>
              <w:rPr>
                <w:rFonts w:hint="default"/>
              </w:rPr>
            </w:pPr>
          </w:p>
        </w:tc>
      </w:tr>
      <w:tr w:rsidR="002C12E0" w14:paraId="20E0FBAC" w14:textId="77777777" w:rsidTr="006F6F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8F2880" w14:textId="5A873B18" w:rsidR="002C12E0" w:rsidRDefault="002C12E0" w:rsidP="00434BDF">
            <w:pPr>
              <w:jc w:val="center"/>
              <w:rPr>
                <w:rFonts w:hint="default"/>
              </w:rPr>
            </w:pPr>
            <w: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9F5086" w14:textId="77777777" w:rsidR="002C12E0" w:rsidRDefault="002C12E0">
            <w:pPr>
              <w:rPr>
                <w:rFonts w:hint="default"/>
              </w:rPr>
            </w:pPr>
          </w:p>
        </w:tc>
      </w:tr>
      <w:tr w:rsidR="002C12E0" w14:paraId="0DAE8422" w14:textId="77777777" w:rsidTr="006F6F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3CAE6" w14:textId="52286C95" w:rsidR="002C12E0" w:rsidRDefault="002C12E0" w:rsidP="00434BDF">
            <w:pPr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53491" w14:textId="77777777" w:rsidR="002C12E0" w:rsidRDefault="002C12E0">
            <w:pPr>
              <w:rPr>
                <w:rFonts w:hint="default"/>
              </w:rPr>
            </w:pPr>
          </w:p>
        </w:tc>
      </w:tr>
      <w:tr w:rsidR="002C12E0" w14:paraId="342434A9" w14:textId="77777777" w:rsidTr="006F6F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0FBD94" w14:textId="20F7348A" w:rsidR="002C12E0" w:rsidRDefault="002C12E0" w:rsidP="00434BDF">
            <w:pPr>
              <w:jc w:val="center"/>
              <w:rPr>
                <w:rFonts w:hint="default"/>
              </w:rPr>
            </w:pPr>
            <w: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D459B" w14:textId="77777777" w:rsidR="002C12E0" w:rsidRDefault="002C12E0">
            <w:pPr>
              <w:rPr>
                <w:rFonts w:hint="default"/>
              </w:rPr>
            </w:pPr>
          </w:p>
        </w:tc>
      </w:tr>
      <w:tr w:rsidR="002C12E0" w14:paraId="67357240" w14:textId="77777777" w:rsidTr="006F6F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4F9DB" w14:textId="1B9632CB" w:rsidR="002C12E0" w:rsidRDefault="002C12E0" w:rsidP="00434BDF">
            <w:pPr>
              <w:jc w:val="center"/>
              <w:rPr>
                <w:rFonts w:hint="default"/>
              </w:rPr>
            </w:pPr>
            <w: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B5340" w14:textId="77777777" w:rsidR="002C12E0" w:rsidRDefault="002C12E0">
            <w:pPr>
              <w:rPr>
                <w:rFonts w:hint="default"/>
              </w:rPr>
            </w:pPr>
          </w:p>
        </w:tc>
      </w:tr>
    </w:tbl>
    <w:p w14:paraId="623DE3D2" w14:textId="581EC5DD" w:rsidR="00A20CEA" w:rsidRDefault="001B486A" w:rsidP="001B486A">
      <w:pPr>
        <w:rPr>
          <w:rFonts w:hint="default"/>
        </w:rPr>
      </w:pPr>
      <w:r>
        <w:t xml:space="preserve">※１　</w:t>
      </w:r>
      <w:r w:rsidR="002C12E0">
        <w:t>確認のため、電子メール又はファックス送信後に必ず電話連絡をお願いします。</w:t>
      </w:r>
    </w:p>
    <w:p w14:paraId="0C8FC55F" w14:textId="02938F14" w:rsidR="001F7B79" w:rsidRDefault="002C12E0" w:rsidP="001B486A">
      <w:pPr>
        <w:ind w:firstLineChars="300" w:firstLine="680"/>
        <w:rPr>
          <w:rFonts w:hint="default"/>
        </w:rPr>
      </w:pPr>
      <w:r>
        <w:t>（電話：</w:t>
      </w:r>
      <w:r w:rsidR="00B778D5">
        <w:t>０９８５－２６－７２９１</w:t>
      </w:r>
      <w:r>
        <w:t>）</w:t>
      </w:r>
    </w:p>
    <w:sectPr w:rsidR="001F7B7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D21C" w14:textId="77777777" w:rsidR="006C6673" w:rsidRDefault="006C667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808235B" w14:textId="77777777" w:rsidR="006C6673" w:rsidRDefault="006C667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EF51" w14:textId="77777777" w:rsidR="006C6673" w:rsidRDefault="006C667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C32E218" w14:textId="77777777" w:rsidR="006C6673" w:rsidRDefault="006C667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abstractNum w:abstractNumId="4" w15:restartNumberingAfterBreak="0">
    <w:nsid w:val="02011002"/>
    <w:multiLevelType w:val="hybridMultilevel"/>
    <w:tmpl w:val="8016519E"/>
    <w:lvl w:ilvl="0" w:tplc="99EEE868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AB1E53F6">
      <w:start w:val="1"/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8216D71"/>
    <w:multiLevelType w:val="hybridMultilevel"/>
    <w:tmpl w:val="8814CAD0"/>
    <w:lvl w:ilvl="0" w:tplc="B9B020F4">
      <w:start w:val="1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6" w15:restartNumberingAfterBreak="0">
    <w:nsid w:val="2BF4660E"/>
    <w:multiLevelType w:val="hybridMultilevel"/>
    <w:tmpl w:val="CCDA5DAA"/>
    <w:lvl w:ilvl="0" w:tplc="8FB81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A7E408E"/>
    <w:multiLevelType w:val="hybridMultilevel"/>
    <w:tmpl w:val="7B38B696"/>
    <w:lvl w:ilvl="0" w:tplc="8FB81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201D70"/>
    <w:multiLevelType w:val="hybridMultilevel"/>
    <w:tmpl w:val="251CF59A"/>
    <w:lvl w:ilvl="0" w:tplc="4342A242">
      <w:start w:val="3"/>
      <w:numFmt w:val="decimalEnclosedCircle"/>
      <w:lvlText w:val="%1"/>
      <w:lvlJc w:val="left"/>
      <w:pPr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num w:numId="1" w16cid:durableId="1014957924">
    <w:abstractNumId w:val="0"/>
  </w:num>
  <w:num w:numId="2" w16cid:durableId="647588608">
    <w:abstractNumId w:val="1"/>
  </w:num>
  <w:num w:numId="3" w16cid:durableId="621957207">
    <w:abstractNumId w:val="2"/>
  </w:num>
  <w:num w:numId="4" w16cid:durableId="1319771013">
    <w:abstractNumId w:val="3"/>
  </w:num>
  <w:num w:numId="5" w16cid:durableId="1444494808">
    <w:abstractNumId w:val="6"/>
  </w:num>
  <w:num w:numId="6" w16cid:durableId="570425651">
    <w:abstractNumId w:val="7"/>
  </w:num>
  <w:num w:numId="7" w16cid:durableId="1253586955">
    <w:abstractNumId w:val="4"/>
  </w:num>
  <w:num w:numId="8" w16cid:durableId="1455949956">
    <w:abstractNumId w:val="5"/>
  </w:num>
  <w:num w:numId="9" w16cid:durableId="1308128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C"/>
    <w:rsid w:val="00056E46"/>
    <w:rsid w:val="00061877"/>
    <w:rsid w:val="00072891"/>
    <w:rsid w:val="0008225E"/>
    <w:rsid w:val="00103D4A"/>
    <w:rsid w:val="001333AD"/>
    <w:rsid w:val="00155B6C"/>
    <w:rsid w:val="001878A6"/>
    <w:rsid w:val="00190FA7"/>
    <w:rsid w:val="001B486A"/>
    <w:rsid w:val="001F7B79"/>
    <w:rsid w:val="00202A0D"/>
    <w:rsid w:val="00206D92"/>
    <w:rsid w:val="00220711"/>
    <w:rsid w:val="00255512"/>
    <w:rsid w:val="00283542"/>
    <w:rsid w:val="002C12E0"/>
    <w:rsid w:val="002C4A2D"/>
    <w:rsid w:val="003216DF"/>
    <w:rsid w:val="003278E1"/>
    <w:rsid w:val="00330096"/>
    <w:rsid w:val="00382A0F"/>
    <w:rsid w:val="00393294"/>
    <w:rsid w:val="003C2C25"/>
    <w:rsid w:val="003C51EC"/>
    <w:rsid w:val="003D7E34"/>
    <w:rsid w:val="00434BDF"/>
    <w:rsid w:val="00464AAA"/>
    <w:rsid w:val="00470DF5"/>
    <w:rsid w:val="00492F45"/>
    <w:rsid w:val="004C6C16"/>
    <w:rsid w:val="004E097D"/>
    <w:rsid w:val="004E1493"/>
    <w:rsid w:val="00534FFC"/>
    <w:rsid w:val="005A1E88"/>
    <w:rsid w:val="005B6775"/>
    <w:rsid w:val="0060214A"/>
    <w:rsid w:val="00611BA6"/>
    <w:rsid w:val="00671254"/>
    <w:rsid w:val="006934E8"/>
    <w:rsid w:val="006A3BE4"/>
    <w:rsid w:val="006A7042"/>
    <w:rsid w:val="006C6673"/>
    <w:rsid w:val="006F6FE1"/>
    <w:rsid w:val="00716F6D"/>
    <w:rsid w:val="007A5524"/>
    <w:rsid w:val="007B067F"/>
    <w:rsid w:val="00806A24"/>
    <w:rsid w:val="00815773"/>
    <w:rsid w:val="00840FB6"/>
    <w:rsid w:val="008C7D13"/>
    <w:rsid w:val="008E4F07"/>
    <w:rsid w:val="00930ACF"/>
    <w:rsid w:val="00933EE6"/>
    <w:rsid w:val="009E538A"/>
    <w:rsid w:val="009E7086"/>
    <w:rsid w:val="009F18D4"/>
    <w:rsid w:val="009F5D32"/>
    <w:rsid w:val="00A20CEA"/>
    <w:rsid w:val="00A41911"/>
    <w:rsid w:val="00A4272D"/>
    <w:rsid w:val="00A5260B"/>
    <w:rsid w:val="00AA5D5C"/>
    <w:rsid w:val="00AB24A9"/>
    <w:rsid w:val="00AC740A"/>
    <w:rsid w:val="00B12547"/>
    <w:rsid w:val="00B778D5"/>
    <w:rsid w:val="00BA423C"/>
    <w:rsid w:val="00BE1E21"/>
    <w:rsid w:val="00CF0347"/>
    <w:rsid w:val="00D068F9"/>
    <w:rsid w:val="00D22039"/>
    <w:rsid w:val="00D44D1E"/>
    <w:rsid w:val="00D510AA"/>
    <w:rsid w:val="00D674EA"/>
    <w:rsid w:val="00DA4719"/>
    <w:rsid w:val="00E234EA"/>
    <w:rsid w:val="00E25D96"/>
    <w:rsid w:val="00E43D4C"/>
    <w:rsid w:val="00E54465"/>
    <w:rsid w:val="00EC59E7"/>
    <w:rsid w:val="00ED39EB"/>
    <w:rsid w:val="00F7042C"/>
    <w:rsid w:val="00FD4047"/>
    <w:rsid w:val="00FE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756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E4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7A5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5524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A55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5524"/>
    <w:rPr>
      <w:rFonts w:ascii="Times New Roman" w:hAnsi="Times New Roman"/>
      <w:color w:val="000000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2C4A2D"/>
  </w:style>
  <w:style w:type="character" w:customStyle="1" w:styleId="aa">
    <w:name w:val="日付 (文字)"/>
    <w:link w:val="a9"/>
    <w:uiPriority w:val="99"/>
    <w:semiHidden/>
    <w:rsid w:val="002C4A2D"/>
    <w:rPr>
      <w:rFonts w:ascii="Times New Roman" w:hAnsi="Times New Roman"/>
      <w:color w:val="000000"/>
      <w:sz w:val="21"/>
    </w:rPr>
  </w:style>
  <w:style w:type="paragraph" w:styleId="ab">
    <w:name w:val="List Paragraph"/>
    <w:basedOn w:val="a"/>
    <w:uiPriority w:val="34"/>
    <w:qFormat/>
    <w:rsid w:val="006712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2025-02-12T09:11:00Z</dcterms:created>
  <dcterms:modified xsi:type="dcterms:W3CDTF">2026-02-19T08:20:00Z</dcterms:modified>
</cp:coreProperties>
</file>