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A2496" w14:textId="77777777" w:rsidR="00E3273E" w:rsidRPr="00FC48B3" w:rsidRDefault="00E3273E" w:rsidP="00E3273E">
      <w:pPr>
        <w:suppressAutoHyphens/>
        <w:wordWrap w:val="0"/>
        <w:adjustRightInd w:val="0"/>
        <w:rPr>
          <w:rFonts w:hAnsi="Times New Roman" w:cs="Times New Roman" w:hint="default"/>
          <w:spacing w:val="2"/>
          <w:szCs w:val="22"/>
        </w:rPr>
      </w:pPr>
      <w:r w:rsidRPr="00FC48B3">
        <w:rPr>
          <w:rFonts w:hAnsi="Times New Roman"/>
          <w:szCs w:val="22"/>
        </w:rPr>
        <w:t>様式第</w:t>
      </w:r>
      <w:r w:rsidR="002E39CB">
        <w:rPr>
          <w:rFonts w:hAnsi="Times New Roman"/>
          <w:szCs w:val="22"/>
        </w:rPr>
        <w:t>３</w:t>
      </w:r>
      <w:r w:rsidRPr="00FC48B3">
        <w:rPr>
          <w:rFonts w:hAnsi="Times New Roman"/>
          <w:szCs w:val="22"/>
        </w:rPr>
        <w:t>号（第</w:t>
      </w:r>
      <w:r w:rsidR="007B3C97">
        <w:rPr>
          <w:rFonts w:hAnsi="Times New Roman"/>
          <w:szCs w:val="22"/>
        </w:rPr>
        <w:t>５</w:t>
      </w:r>
      <w:r w:rsidRPr="00FC48B3">
        <w:rPr>
          <w:rFonts w:hAnsi="Times New Roman"/>
          <w:szCs w:val="22"/>
        </w:rPr>
        <w:t xml:space="preserve">条関係）　　　　</w:t>
      </w:r>
    </w:p>
    <w:p w14:paraId="4E8A6748" w14:textId="77777777" w:rsidR="00E3273E" w:rsidRPr="00FC48B3" w:rsidRDefault="00E3273E" w:rsidP="00E3273E">
      <w:pPr>
        <w:suppressAutoHyphens/>
        <w:wordWrap w:val="0"/>
        <w:adjustRightInd w:val="0"/>
        <w:jc w:val="right"/>
        <w:rPr>
          <w:rFonts w:hAnsi="Times New Roman" w:cs="Times New Roman" w:hint="default"/>
          <w:spacing w:val="2"/>
          <w:szCs w:val="22"/>
        </w:rPr>
      </w:pPr>
      <w:r w:rsidRPr="00FC48B3">
        <w:rPr>
          <w:szCs w:val="22"/>
        </w:rPr>
        <w:t xml:space="preserve">            </w:t>
      </w:r>
      <w:r w:rsidRPr="00FC48B3">
        <w:rPr>
          <w:rFonts w:hAnsi="Times New Roman"/>
          <w:szCs w:val="22"/>
        </w:rPr>
        <w:t>年　　月　　日</w:t>
      </w:r>
      <w:r w:rsidRPr="00FC48B3">
        <w:rPr>
          <w:szCs w:val="22"/>
        </w:rPr>
        <w:t xml:space="preserve">  </w:t>
      </w:r>
    </w:p>
    <w:p w14:paraId="2EA9185D" w14:textId="77777777" w:rsidR="00E3273E" w:rsidRPr="00FC48B3" w:rsidRDefault="00E3273E" w:rsidP="00E3273E">
      <w:pPr>
        <w:suppressAutoHyphens/>
        <w:wordWrap w:val="0"/>
        <w:adjustRightInd w:val="0"/>
        <w:rPr>
          <w:rFonts w:hAnsi="Times New Roman" w:cs="Times New Roman" w:hint="default"/>
          <w:spacing w:val="2"/>
          <w:szCs w:val="22"/>
        </w:rPr>
      </w:pPr>
      <w:r w:rsidRPr="00FC48B3">
        <w:rPr>
          <w:rFonts w:hAnsi="Times New Roman"/>
          <w:szCs w:val="22"/>
        </w:rPr>
        <w:t xml:space="preserve">　宮崎県知事　　殿</w:t>
      </w:r>
    </w:p>
    <w:p w14:paraId="28186E25" w14:textId="77777777" w:rsidR="00E3273E" w:rsidRPr="00FC48B3" w:rsidRDefault="00E3273E" w:rsidP="00E3273E">
      <w:pPr>
        <w:suppressAutoHyphens/>
        <w:wordWrap w:val="0"/>
        <w:adjustRightInd w:val="0"/>
        <w:rPr>
          <w:rFonts w:hAnsi="Times New Roman" w:cs="Times New Roman" w:hint="default"/>
          <w:spacing w:val="2"/>
          <w:szCs w:val="22"/>
        </w:rPr>
      </w:pPr>
    </w:p>
    <w:p w14:paraId="4C464A6C" w14:textId="77777777" w:rsidR="00E3273E" w:rsidRPr="00FC48B3" w:rsidRDefault="00E3273E" w:rsidP="00E3273E">
      <w:pPr>
        <w:suppressAutoHyphens/>
        <w:wordWrap w:val="0"/>
        <w:adjustRightInd w:val="0"/>
        <w:jc w:val="left"/>
        <w:rPr>
          <w:rFonts w:hAnsi="Times New Roman" w:cs="Times New Roman" w:hint="default"/>
          <w:spacing w:val="2"/>
          <w:szCs w:val="22"/>
        </w:rPr>
      </w:pPr>
      <w:r w:rsidRPr="00FC48B3">
        <w:rPr>
          <w:szCs w:val="22"/>
        </w:rPr>
        <w:t xml:space="preserve">                                    </w:t>
      </w:r>
      <w:r w:rsidR="0091217F">
        <w:rPr>
          <w:rFonts w:hAnsi="Times New Roman"/>
          <w:szCs w:val="22"/>
        </w:rPr>
        <w:t xml:space="preserve"> </w:t>
      </w:r>
      <w:r w:rsidRPr="00FC48B3">
        <w:rPr>
          <w:rFonts w:hAnsi="Times New Roman"/>
          <w:szCs w:val="22"/>
        </w:rPr>
        <w:t>住</w:t>
      </w:r>
      <w:r w:rsidR="0091217F">
        <w:rPr>
          <w:rFonts w:hAnsi="Times New Roman"/>
          <w:szCs w:val="22"/>
        </w:rPr>
        <w:t xml:space="preserve"> </w:t>
      </w:r>
      <w:r w:rsidRPr="00FC48B3">
        <w:rPr>
          <w:rFonts w:hAnsi="Times New Roman"/>
          <w:szCs w:val="22"/>
        </w:rPr>
        <w:t xml:space="preserve">　　</w:t>
      </w:r>
      <w:r w:rsidR="00FC44D9">
        <w:rPr>
          <w:rFonts w:hAnsi="Times New Roman"/>
          <w:szCs w:val="22"/>
        </w:rPr>
        <w:t xml:space="preserve"> </w:t>
      </w:r>
      <w:r w:rsidR="00FC44D9">
        <w:rPr>
          <w:rFonts w:hAnsi="Times New Roman" w:hint="default"/>
          <w:szCs w:val="22"/>
        </w:rPr>
        <w:t xml:space="preserve"> </w:t>
      </w:r>
      <w:r w:rsidRPr="00FC48B3">
        <w:rPr>
          <w:rFonts w:hAnsi="Times New Roman"/>
          <w:szCs w:val="22"/>
        </w:rPr>
        <w:t>所</w:t>
      </w:r>
    </w:p>
    <w:p w14:paraId="3FA1E7ED" w14:textId="77777777" w:rsidR="00E3273E" w:rsidRDefault="00E3273E" w:rsidP="00E3273E">
      <w:pPr>
        <w:suppressAutoHyphens/>
        <w:wordWrap w:val="0"/>
        <w:adjustRightInd w:val="0"/>
        <w:rPr>
          <w:rFonts w:hAnsi="Times New Roman" w:hint="default"/>
          <w:szCs w:val="22"/>
        </w:rPr>
      </w:pPr>
      <w:r w:rsidRPr="00FC48B3">
        <w:rPr>
          <w:rFonts w:hAnsi="Times New Roman"/>
          <w:szCs w:val="22"/>
        </w:rPr>
        <w:t xml:space="preserve">　　　　　　　　　　　　　　　　　　</w:t>
      </w:r>
      <w:r w:rsidR="0091217F">
        <w:rPr>
          <w:rFonts w:hAnsi="Times New Roman"/>
          <w:szCs w:val="22"/>
        </w:rPr>
        <w:t xml:space="preserve"> </w:t>
      </w:r>
      <w:r w:rsidR="00FC44D9">
        <w:rPr>
          <w:rFonts w:hAnsi="Times New Roman"/>
          <w:szCs w:val="22"/>
        </w:rPr>
        <w:t>名</w:t>
      </w:r>
      <w:r w:rsidR="0091217F">
        <w:rPr>
          <w:rFonts w:hAnsi="Times New Roman"/>
          <w:szCs w:val="22"/>
        </w:rPr>
        <w:t xml:space="preserve"> </w:t>
      </w:r>
      <w:r w:rsidR="00FC44D9">
        <w:rPr>
          <w:rFonts w:hAnsi="Times New Roman"/>
          <w:szCs w:val="22"/>
        </w:rPr>
        <w:t xml:space="preserve"> </w:t>
      </w:r>
      <w:r w:rsidR="00FC44D9">
        <w:rPr>
          <w:rFonts w:hAnsi="Times New Roman" w:hint="default"/>
          <w:szCs w:val="22"/>
        </w:rPr>
        <w:t xml:space="preserve">     </w:t>
      </w:r>
      <w:r w:rsidR="00FC44D9">
        <w:rPr>
          <w:rFonts w:hAnsi="Times New Roman"/>
          <w:szCs w:val="22"/>
        </w:rPr>
        <w:t>称</w:t>
      </w:r>
    </w:p>
    <w:p w14:paraId="308FE8DB" w14:textId="7004ED70" w:rsidR="00576C02" w:rsidRPr="00FC48B3" w:rsidRDefault="00576C02" w:rsidP="00E3273E">
      <w:pPr>
        <w:suppressAutoHyphens/>
        <w:wordWrap w:val="0"/>
        <w:adjustRightInd w:val="0"/>
        <w:rPr>
          <w:rFonts w:hAnsi="Times New Roman" w:cs="Times New Roman" w:hint="default"/>
          <w:spacing w:val="2"/>
          <w:szCs w:val="22"/>
        </w:rPr>
      </w:pPr>
      <w:r>
        <w:rPr>
          <w:rFonts w:hAnsi="Times New Roman"/>
          <w:szCs w:val="22"/>
        </w:rPr>
        <w:t xml:space="preserve">　　　　　　　　　　　　　　　　　　 フ リ ガ ナ</w:t>
      </w:r>
    </w:p>
    <w:p w14:paraId="414B4F02" w14:textId="77777777" w:rsidR="00E3273E" w:rsidRPr="00FC48B3" w:rsidRDefault="00E3273E" w:rsidP="00E3273E">
      <w:pPr>
        <w:suppressAutoHyphens/>
        <w:wordWrap w:val="0"/>
        <w:adjustRightInd w:val="0"/>
        <w:jc w:val="left"/>
        <w:rPr>
          <w:rFonts w:hAnsi="Times New Roman" w:cs="Times New Roman" w:hint="default"/>
          <w:spacing w:val="2"/>
          <w:szCs w:val="22"/>
        </w:rPr>
      </w:pPr>
      <w:r w:rsidRPr="00FC48B3">
        <w:rPr>
          <w:szCs w:val="22"/>
        </w:rPr>
        <w:t xml:space="preserve">                                   </w:t>
      </w:r>
      <w:r w:rsidR="0091217F">
        <w:rPr>
          <w:rFonts w:hint="default"/>
          <w:szCs w:val="22"/>
        </w:rPr>
        <w:t xml:space="preserve">  </w:t>
      </w:r>
      <w:bookmarkStart w:id="0" w:name="_Hlk147933113"/>
      <w:r w:rsidR="0091217F" w:rsidRPr="00CE5BB4">
        <w:rPr>
          <w:w w:val="81"/>
          <w:szCs w:val="22"/>
          <w:fitText w:val="1253" w:id="-1217768703"/>
        </w:rPr>
        <w:t>代表者職・氏名</w:t>
      </w:r>
      <w:bookmarkEnd w:id="0"/>
      <w:r w:rsidRPr="00FC48B3">
        <w:rPr>
          <w:szCs w:val="22"/>
        </w:rPr>
        <w:t xml:space="preserve">            </w:t>
      </w:r>
      <w:r w:rsidRPr="00FC48B3">
        <w:rPr>
          <w:rFonts w:hAnsi="Times New Roman"/>
          <w:szCs w:val="22"/>
        </w:rPr>
        <w:t xml:space="preserve">　　</w:t>
      </w:r>
      <w:r w:rsidRPr="00FC48B3">
        <w:rPr>
          <w:szCs w:val="22"/>
        </w:rPr>
        <w:t xml:space="preserve"> </w:t>
      </w:r>
      <w:r w:rsidRPr="00FC48B3">
        <w:rPr>
          <w:rFonts w:hAnsi="Times New Roman"/>
          <w:szCs w:val="22"/>
        </w:rPr>
        <w:t xml:space="preserve">　　　　</w:t>
      </w:r>
      <w:r w:rsidRPr="00FC48B3">
        <w:rPr>
          <w:szCs w:val="22"/>
        </w:rPr>
        <w:t xml:space="preserve"> </w:t>
      </w:r>
      <w:r w:rsidR="00FC44D9">
        <w:rPr>
          <w:rFonts w:hint="default"/>
          <w:szCs w:val="22"/>
        </w:rPr>
        <w:t xml:space="preserve">   </w:t>
      </w:r>
      <w:r w:rsidR="00FC44D9" w:rsidRPr="00E63DAD">
        <w:rPr>
          <w:rFonts w:hint="default"/>
          <w:szCs w:val="22"/>
        </w:rPr>
        <w:t xml:space="preserve"> </w:t>
      </w:r>
      <w:r w:rsidR="0068027C" w:rsidRPr="00E63DAD">
        <w:rPr>
          <w:szCs w:val="22"/>
        </w:rPr>
        <w:t xml:space="preserve">　</w:t>
      </w:r>
    </w:p>
    <w:p w14:paraId="0122C663" w14:textId="137C0FBA" w:rsidR="00E3273E" w:rsidRPr="00FC48B3" w:rsidRDefault="00B47837" w:rsidP="009E11F7">
      <w:pPr>
        <w:suppressAutoHyphens/>
        <w:wordWrap w:val="0"/>
        <w:adjustRightInd w:val="0"/>
        <w:ind w:leftChars="-63" w:left="-2" w:hangingChars="62" w:hanging="140"/>
        <w:rPr>
          <w:rFonts w:hAnsi="Times New Roman" w:cs="Times New Roman" w:hint="default"/>
          <w:spacing w:val="2"/>
          <w:szCs w:val="22"/>
        </w:rPr>
      </w:pPr>
      <w:r w:rsidRPr="00FC48B3">
        <w:rPr>
          <w:rFonts w:hAnsi="Times New Roman"/>
          <w:szCs w:val="22"/>
        </w:rPr>
        <w:t xml:space="preserve">　　　　　　　　　　　　　　　　　　</w:t>
      </w:r>
      <w:r>
        <w:rPr>
          <w:rFonts w:hAnsi="Times New Roman"/>
          <w:szCs w:val="22"/>
        </w:rPr>
        <w:t xml:space="preserve"> </w:t>
      </w:r>
      <w:r>
        <w:rPr>
          <w:rFonts w:hAnsi="Times New Roman" w:hint="default"/>
          <w:szCs w:val="22"/>
        </w:rPr>
        <w:t xml:space="preserve"> </w:t>
      </w:r>
      <w:r w:rsidR="008F63F2">
        <w:rPr>
          <w:rFonts w:hAnsi="Times New Roman" w:cs="Times New Roman"/>
          <w:spacing w:val="2"/>
          <w:szCs w:val="22"/>
        </w:rPr>
        <w:t>生</w:t>
      </w:r>
      <w:r w:rsidR="009E11F7">
        <w:rPr>
          <w:rFonts w:hAnsi="Times New Roman" w:cs="Times New Roman"/>
          <w:spacing w:val="2"/>
          <w:szCs w:val="22"/>
        </w:rPr>
        <w:t xml:space="preserve"> </w:t>
      </w:r>
      <w:r w:rsidR="008F63F2">
        <w:rPr>
          <w:rFonts w:hAnsi="Times New Roman" w:cs="Times New Roman"/>
          <w:spacing w:val="2"/>
          <w:szCs w:val="22"/>
        </w:rPr>
        <w:t>年</w:t>
      </w:r>
      <w:r w:rsidR="009E11F7">
        <w:rPr>
          <w:rFonts w:hAnsi="Times New Roman" w:cs="Times New Roman"/>
          <w:spacing w:val="2"/>
          <w:szCs w:val="22"/>
        </w:rPr>
        <w:t xml:space="preserve"> </w:t>
      </w:r>
      <w:r w:rsidR="008F63F2">
        <w:rPr>
          <w:rFonts w:hAnsi="Times New Roman" w:cs="Times New Roman"/>
          <w:spacing w:val="2"/>
          <w:szCs w:val="22"/>
        </w:rPr>
        <w:t>月</w:t>
      </w:r>
      <w:r w:rsidR="009E11F7">
        <w:rPr>
          <w:rFonts w:hAnsi="Times New Roman" w:cs="Times New Roman"/>
          <w:spacing w:val="2"/>
          <w:szCs w:val="22"/>
        </w:rPr>
        <w:t xml:space="preserve"> </w:t>
      </w:r>
      <w:r w:rsidR="008F63F2">
        <w:rPr>
          <w:rFonts w:hAnsi="Times New Roman" w:cs="Times New Roman"/>
          <w:spacing w:val="2"/>
          <w:szCs w:val="22"/>
        </w:rPr>
        <w:t>日</w:t>
      </w:r>
      <w:r w:rsidR="009E11F7">
        <w:rPr>
          <w:rFonts w:hAnsi="Times New Roman" w:cs="Times New Roman"/>
          <w:spacing w:val="2"/>
          <w:szCs w:val="22"/>
        </w:rPr>
        <w:t xml:space="preserve"> </w:t>
      </w:r>
      <w:r w:rsidR="009E11F7">
        <w:rPr>
          <w:rFonts w:hAnsi="Times New Roman" w:cs="Times New Roman" w:hint="default"/>
          <w:spacing w:val="2"/>
          <w:szCs w:val="22"/>
        </w:rPr>
        <w:t xml:space="preserve">               </w:t>
      </w:r>
      <w:r w:rsidR="009E11F7">
        <w:rPr>
          <w:rFonts w:hAnsi="Times New Roman" w:cs="Times New Roman"/>
          <w:spacing w:val="2"/>
          <w:szCs w:val="22"/>
        </w:rPr>
        <w:t xml:space="preserve">年 </w:t>
      </w:r>
      <w:r w:rsidR="009E11F7">
        <w:rPr>
          <w:rFonts w:hAnsi="Times New Roman" w:cs="Times New Roman" w:hint="default"/>
          <w:spacing w:val="2"/>
          <w:szCs w:val="22"/>
        </w:rPr>
        <w:t xml:space="preserve"> </w:t>
      </w:r>
      <w:r w:rsidR="009E11F7">
        <w:rPr>
          <w:rFonts w:hAnsi="Times New Roman" w:cs="Times New Roman"/>
          <w:spacing w:val="2"/>
          <w:szCs w:val="22"/>
        </w:rPr>
        <w:t xml:space="preserve">月 </w:t>
      </w:r>
      <w:r w:rsidR="009E11F7">
        <w:rPr>
          <w:rFonts w:hAnsi="Times New Roman" w:cs="Times New Roman" w:hint="default"/>
          <w:spacing w:val="2"/>
          <w:szCs w:val="22"/>
        </w:rPr>
        <w:t xml:space="preserve"> </w:t>
      </w:r>
      <w:r w:rsidR="009E11F7">
        <w:rPr>
          <w:rFonts w:hAnsi="Times New Roman" w:cs="Times New Roman"/>
          <w:spacing w:val="2"/>
          <w:szCs w:val="22"/>
        </w:rPr>
        <w:t>日（性別）</w:t>
      </w:r>
    </w:p>
    <w:p w14:paraId="2E218275" w14:textId="77777777" w:rsidR="00E3273E" w:rsidRPr="009E11F7" w:rsidRDefault="00E3273E" w:rsidP="00E3273E">
      <w:pPr>
        <w:suppressAutoHyphens/>
        <w:wordWrap w:val="0"/>
        <w:adjustRightInd w:val="0"/>
        <w:rPr>
          <w:rFonts w:hAnsi="Times New Roman" w:cs="Times New Roman" w:hint="default"/>
          <w:spacing w:val="2"/>
          <w:szCs w:val="22"/>
        </w:rPr>
      </w:pPr>
    </w:p>
    <w:p w14:paraId="569688B6" w14:textId="77777777" w:rsidR="00E3273E" w:rsidRPr="00FC48B3" w:rsidRDefault="00E3273E" w:rsidP="00E3273E">
      <w:pPr>
        <w:suppressAutoHyphens/>
        <w:wordWrap w:val="0"/>
        <w:adjustRightInd w:val="0"/>
        <w:jc w:val="center"/>
        <w:rPr>
          <w:rFonts w:hAnsi="Times New Roman" w:cs="Times New Roman" w:hint="default"/>
          <w:spacing w:val="2"/>
          <w:szCs w:val="22"/>
        </w:rPr>
      </w:pPr>
      <w:r w:rsidRPr="00FC48B3">
        <w:rPr>
          <w:rFonts w:hAnsi="Times New Roman"/>
          <w:szCs w:val="22"/>
        </w:rPr>
        <w:t xml:space="preserve">誓　　</w:t>
      </w:r>
      <w:r w:rsidR="00FC44D9">
        <w:rPr>
          <w:rFonts w:hAnsi="Times New Roman"/>
          <w:szCs w:val="22"/>
        </w:rPr>
        <w:t xml:space="preserve">　　</w:t>
      </w:r>
      <w:r w:rsidRPr="00FC48B3">
        <w:rPr>
          <w:rFonts w:hAnsi="Times New Roman"/>
          <w:szCs w:val="22"/>
        </w:rPr>
        <w:t>約</w:t>
      </w:r>
      <w:r w:rsidR="00FC44D9">
        <w:rPr>
          <w:rFonts w:hAnsi="Times New Roman"/>
          <w:szCs w:val="22"/>
        </w:rPr>
        <w:t xml:space="preserve">　　</w:t>
      </w:r>
      <w:r w:rsidRPr="00FC48B3">
        <w:rPr>
          <w:rFonts w:hAnsi="Times New Roman"/>
          <w:szCs w:val="22"/>
        </w:rPr>
        <w:t xml:space="preserve">　　書</w:t>
      </w:r>
    </w:p>
    <w:p w14:paraId="68079B06" w14:textId="77777777" w:rsidR="00E3273E" w:rsidRPr="00FC48B3" w:rsidRDefault="00E3273E" w:rsidP="00E3273E">
      <w:pPr>
        <w:suppressAutoHyphens/>
        <w:wordWrap w:val="0"/>
        <w:adjustRightInd w:val="0"/>
        <w:rPr>
          <w:rFonts w:hAnsi="Times New Roman" w:cs="Times New Roman" w:hint="default"/>
          <w:spacing w:val="2"/>
          <w:szCs w:val="22"/>
        </w:rPr>
      </w:pPr>
    </w:p>
    <w:p w14:paraId="06D322BB" w14:textId="5A95EDDC" w:rsidR="00E3273E" w:rsidRPr="00FC48B3" w:rsidRDefault="00E3273E" w:rsidP="00E3273E">
      <w:pPr>
        <w:suppressAutoHyphens/>
        <w:wordWrap w:val="0"/>
        <w:adjustRightInd w:val="0"/>
        <w:rPr>
          <w:rFonts w:hAnsi="Times New Roman" w:cs="Times New Roman" w:hint="default"/>
          <w:spacing w:val="2"/>
          <w:szCs w:val="22"/>
        </w:rPr>
      </w:pPr>
      <w:r w:rsidRPr="00FC48B3">
        <w:rPr>
          <w:rFonts w:hAnsi="Times New Roman"/>
          <w:szCs w:val="22"/>
        </w:rPr>
        <w:t xml:space="preserve">　私は、</w:t>
      </w:r>
      <w:r w:rsidR="00D4184C">
        <w:rPr>
          <w:rFonts w:hAnsi="Times New Roman"/>
          <w:szCs w:val="22"/>
        </w:rPr>
        <w:t xml:space="preserve">　　年度</w:t>
      </w:r>
      <w:r w:rsidR="002E39CB">
        <w:rPr>
          <w:color w:val="auto"/>
        </w:rPr>
        <w:t>特別高圧電気料金激変緩和事業</w:t>
      </w:r>
      <w:r w:rsidR="00FC44D9" w:rsidRPr="002502A4">
        <w:rPr>
          <w:color w:val="auto"/>
        </w:rPr>
        <w:t>補助</w:t>
      </w:r>
      <w:r w:rsidR="00FC44D9">
        <w:t>金</w:t>
      </w:r>
      <w:r w:rsidRPr="00FC48B3">
        <w:rPr>
          <w:rFonts w:hAnsi="Times New Roman"/>
          <w:szCs w:val="22"/>
        </w:rPr>
        <w:t>交付申請を行うに当たり、次の事項について誓約します。</w:t>
      </w:r>
    </w:p>
    <w:p w14:paraId="6CE80279" w14:textId="77777777" w:rsidR="00E3273E" w:rsidRPr="003463C9" w:rsidRDefault="00E3273E" w:rsidP="00E3273E">
      <w:pPr>
        <w:suppressAutoHyphens/>
        <w:wordWrap w:val="0"/>
        <w:adjustRightInd w:val="0"/>
        <w:rPr>
          <w:rFonts w:hAnsi="Times New Roman" w:cs="Times New Roman" w:hint="default"/>
          <w:spacing w:val="2"/>
          <w:sz w:val="24"/>
          <w:szCs w:val="22"/>
        </w:rPr>
      </w:pPr>
    </w:p>
    <w:p w14:paraId="1BB3D20C" w14:textId="77777777" w:rsidR="00E3273E" w:rsidRPr="00E3273E" w:rsidRDefault="00E3273E" w:rsidP="00E3273E">
      <w:pPr>
        <w:suppressAutoHyphens/>
        <w:wordWrap w:val="0"/>
        <w:adjustRightInd w:val="0"/>
        <w:rPr>
          <w:rFonts w:hAnsi="Times New Roman" w:cs="Times New Roman" w:hint="default"/>
          <w:spacing w:val="2"/>
          <w:sz w:val="24"/>
          <w:szCs w:val="22"/>
        </w:rPr>
      </w:pPr>
      <w:r w:rsidRPr="00E3273E">
        <w:rPr>
          <w:sz w:val="18"/>
          <w:szCs w:val="18"/>
        </w:rPr>
        <w:t xml:space="preserve">  </w:t>
      </w:r>
      <w:r w:rsidRPr="00E3273E">
        <w:rPr>
          <w:rFonts w:hAnsi="Times New Roman"/>
          <w:sz w:val="18"/>
          <w:szCs w:val="18"/>
        </w:rPr>
        <w:t>※チェック欄（誓約の場合、□にチェックを入れてください。）</w:t>
      </w:r>
    </w:p>
    <w:p w14:paraId="5C8DD406" w14:textId="77777777" w:rsidR="00E3273E" w:rsidRPr="00FC48B3" w:rsidRDefault="00E3273E" w:rsidP="00E3273E">
      <w:pPr>
        <w:suppressAutoHyphens/>
        <w:wordWrap w:val="0"/>
        <w:adjustRightInd w:val="0"/>
        <w:rPr>
          <w:rFonts w:hAnsi="Times New Roman" w:cs="Times New Roman" w:hint="default"/>
          <w:spacing w:val="2"/>
          <w:szCs w:val="22"/>
        </w:rPr>
      </w:pPr>
      <w:r w:rsidRPr="00E3273E">
        <w:rPr>
          <w:rFonts w:hAnsi="Times New Roman"/>
          <w:sz w:val="24"/>
          <w:szCs w:val="22"/>
        </w:rPr>
        <w:t xml:space="preserve">□　</w:t>
      </w:r>
      <w:r w:rsidRPr="00FC48B3">
        <w:rPr>
          <w:rFonts w:hAnsi="Times New Roman"/>
          <w:szCs w:val="22"/>
        </w:rPr>
        <w:t>自己及び本事業実施主体の構成員・役員等は、次のアからウまでのいずれにも該当するものではありません。また、事業実施主体の運営に対し、次のアからウまでのいずれの関与もありません。</w:t>
      </w:r>
    </w:p>
    <w:p w14:paraId="480BD6D3" w14:textId="77777777" w:rsidR="00E3273E" w:rsidRPr="00FC48B3" w:rsidRDefault="00E3273E" w:rsidP="00E3273E">
      <w:pPr>
        <w:suppressAutoHyphens/>
        <w:wordWrap w:val="0"/>
        <w:adjustRightInd w:val="0"/>
        <w:rPr>
          <w:rFonts w:hAnsi="Times New Roman" w:cs="Times New Roman" w:hint="default"/>
          <w:spacing w:val="2"/>
          <w:szCs w:val="22"/>
        </w:rPr>
      </w:pPr>
    </w:p>
    <w:p w14:paraId="093D4508" w14:textId="77777777" w:rsidR="00E3273E" w:rsidRPr="00FC48B3" w:rsidRDefault="00E3273E" w:rsidP="00E3273E">
      <w:pPr>
        <w:suppressAutoHyphens/>
        <w:wordWrap w:val="0"/>
        <w:adjustRightInd w:val="0"/>
        <w:ind w:left="450" w:hangingChars="200" w:hanging="450"/>
        <w:jc w:val="left"/>
        <w:rPr>
          <w:rFonts w:hAnsi="Times New Roman" w:cs="Times New Roman" w:hint="default"/>
          <w:spacing w:val="2"/>
          <w:szCs w:val="22"/>
        </w:rPr>
      </w:pPr>
      <w:r w:rsidRPr="00FC48B3">
        <w:rPr>
          <w:szCs w:val="22"/>
        </w:rPr>
        <w:t xml:space="preserve">  </w:t>
      </w:r>
      <w:r w:rsidRPr="00FC48B3">
        <w:rPr>
          <w:rFonts w:hAnsi="Times New Roman"/>
          <w:szCs w:val="22"/>
        </w:rPr>
        <w:t>ア　暴力団（暴力団員による不当な行為の防止等に関する法律（平成３年法律第</w:t>
      </w:r>
      <w:r w:rsidRPr="00FC48B3">
        <w:rPr>
          <w:szCs w:val="22"/>
        </w:rPr>
        <w:t>77</w:t>
      </w:r>
      <w:r w:rsidRPr="00FC48B3">
        <w:rPr>
          <w:rFonts w:hAnsi="Times New Roman"/>
          <w:szCs w:val="22"/>
        </w:rPr>
        <w:t>号）第２条第２号に規定する暴力団をいう。以下同じ。）</w:t>
      </w:r>
    </w:p>
    <w:p w14:paraId="0E8DF85C" w14:textId="77777777" w:rsidR="00E3273E" w:rsidRPr="00FC48B3" w:rsidRDefault="00E3273E" w:rsidP="00E3273E">
      <w:pPr>
        <w:suppressAutoHyphens/>
        <w:wordWrap w:val="0"/>
        <w:adjustRightInd w:val="0"/>
        <w:rPr>
          <w:rFonts w:hAnsi="Times New Roman" w:cs="Times New Roman" w:hint="default"/>
          <w:spacing w:val="2"/>
          <w:szCs w:val="22"/>
        </w:rPr>
      </w:pPr>
      <w:r w:rsidRPr="00FC48B3">
        <w:rPr>
          <w:szCs w:val="22"/>
        </w:rPr>
        <w:t xml:space="preserve">  </w:t>
      </w:r>
      <w:r w:rsidRPr="00FC48B3">
        <w:rPr>
          <w:rFonts w:hAnsi="Times New Roman"/>
          <w:szCs w:val="22"/>
        </w:rPr>
        <w:t>イ　暴力団員（同法第２条第６号に規定する暴力団員をいう。以下同じ。）</w:t>
      </w:r>
      <w:r w:rsidRPr="00FC48B3">
        <w:rPr>
          <w:szCs w:val="22"/>
        </w:rPr>
        <w:t xml:space="preserve">  </w:t>
      </w:r>
    </w:p>
    <w:p w14:paraId="777D9A97" w14:textId="77777777" w:rsidR="00E3273E" w:rsidRPr="00FC48B3" w:rsidRDefault="00E3273E" w:rsidP="00E3273E">
      <w:pPr>
        <w:suppressAutoHyphens/>
        <w:wordWrap w:val="0"/>
        <w:adjustRightInd w:val="0"/>
        <w:rPr>
          <w:rFonts w:hAnsi="Times New Roman" w:cs="Times New Roman" w:hint="default"/>
          <w:spacing w:val="2"/>
          <w:szCs w:val="22"/>
        </w:rPr>
      </w:pPr>
      <w:r w:rsidRPr="00FC48B3">
        <w:rPr>
          <w:rFonts w:hAnsi="Times New Roman"/>
          <w:szCs w:val="22"/>
        </w:rPr>
        <w:t xml:space="preserve">　ウ　暴力団又は暴力団員と密接な関係を有する者</w:t>
      </w:r>
    </w:p>
    <w:p w14:paraId="28A08366" w14:textId="77777777" w:rsidR="00E3273E" w:rsidRPr="00FC48B3" w:rsidRDefault="00E3273E" w:rsidP="00E3273E">
      <w:pPr>
        <w:suppressAutoHyphens/>
        <w:wordWrap w:val="0"/>
        <w:adjustRightInd w:val="0"/>
        <w:rPr>
          <w:rFonts w:hAnsi="Times New Roman" w:cs="Times New Roman" w:hint="default"/>
          <w:spacing w:val="2"/>
          <w:szCs w:val="22"/>
        </w:rPr>
      </w:pPr>
    </w:p>
    <w:p w14:paraId="30DDB34D" w14:textId="77777777" w:rsidR="00714336" w:rsidRDefault="00714336" w:rsidP="00E3273E">
      <w:pPr>
        <w:suppressAutoHyphens/>
        <w:wordWrap w:val="0"/>
        <w:adjustRightInd w:val="0"/>
        <w:rPr>
          <w:rFonts w:hint="default"/>
          <w:sz w:val="24"/>
          <w:szCs w:val="22"/>
        </w:rPr>
      </w:pPr>
    </w:p>
    <w:p w14:paraId="4434633E" w14:textId="77777777" w:rsidR="00714336" w:rsidRDefault="00714336" w:rsidP="00E3273E">
      <w:pPr>
        <w:suppressAutoHyphens/>
        <w:wordWrap w:val="0"/>
        <w:adjustRightInd w:val="0"/>
        <w:rPr>
          <w:rFonts w:hint="default"/>
          <w:sz w:val="24"/>
          <w:szCs w:val="22"/>
        </w:rPr>
      </w:pPr>
    </w:p>
    <w:p w14:paraId="28D02C4C" w14:textId="77777777" w:rsidR="00714336" w:rsidRDefault="00714336" w:rsidP="00E3273E">
      <w:pPr>
        <w:suppressAutoHyphens/>
        <w:wordWrap w:val="0"/>
        <w:adjustRightInd w:val="0"/>
        <w:rPr>
          <w:rFonts w:hint="default"/>
          <w:sz w:val="24"/>
          <w:szCs w:val="22"/>
        </w:rPr>
      </w:pPr>
    </w:p>
    <w:p w14:paraId="5540333A" w14:textId="77777777" w:rsidR="00B51097" w:rsidRDefault="00B51097" w:rsidP="002E39CB">
      <w:pPr>
        <w:spacing w:line="325" w:lineRule="exact"/>
        <w:rPr>
          <w:rFonts w:hint="default"/>
        </w:rPr>
      </w:pPr>
    </w:p>
    <w:p w14:paraId="1AFA2D30" w14:textId="77777777" w:rsidR="000E2EF9" w:rsidRDefault="000E2EF9" w:rsidP="002E39CB">
      <w:pPr>
        <w:spacing w:line="325" w:lineRule="exact"/>
        <w:rPr>
          <w:rFonts w:hint="default"/>
        </w:rPr>
      </w:pPr>
    </w:p>
    <w:p w14:paraId="0AA43A3F" w14:textId="77777777" w:rsidR="000E2EF9" w:rsidRDefault="000E2EF9" w:rsidP="002E39CB">
      <w:pPr>
        <w:spacing w:line="325" w:lineRule="exact"/>
        <w:rPr>
          <w:rFonts w:hint="default"/>
        </w:rPr>
      </w:pPr>
    </w:p>
    <w:p w14:paraId="595B3204" w14:textId="77777777" w:rsidR="000E2EF9" w:rsidRDefault="000E2EF9" w:rsidP="002E39CB">
      <w:pPr>
        <w:spacing w:line="325" w:lineRule="exact"/>
        <w:rPr>
          <w:rFonts w:hint="default"/>
        </w:rPr>
      </w:pPr>
    </w:p>
    <w:p w14:paraId="1A9AA6F6" w14:textId="77777777" w:rsidR="000E2EF9" w:rsidRDefault="000E2EF9" w:rsidP="002E39CB">
      <w:pPr>
        <w:spacing w:line="325" w:lineRule="exact"/>
        <w:rPr>
          <w:rFonts w:hint="default"/>
        </w:rPr>
      </w:pPr>
    </w:p>
    <w:p w14:paraId="3A03E73C" w14:textId="77777777" w:rsidR="000E2EF9" w:rsidRDefault="000E2EF9" w:rsidP="002E39CB">
      <w:pPr>
        <w:spacing w:line="325" w:lineRule="exact"/>
        <w:rPr>
          <w:rFonts w:hint="default"/>
        </w:rPr>
      </w:pPr>
    </w:p>
    <w:p w14:paraId="42CAC7A8" w14:textId="77777777" w:rsidR="000E2EF9" w:rsidRDefault="000E2EF9" w:rsidP="002E39CB">
      <w:pPr>
        <w:spacing w:line="325" w:lineRule="exact"/>
        <w:rPr>
          <w:rFonts w:hint="default"/>
        </w:rPr>
      </w:pPr>
    </w:p>
    <w:p w14:paraId="785A5038" w14:textId="77777777" w:rsidR="000E2EF9" w:rsidRDefault="000E2EF9" w:rsidP="002E39CB">
      <w:pPr>
        <w:spacing w:line="325" w:lineRule="exact"/>
        <w:rPr>
          <w:rFonts w:hint="default"/>
        </w:rPr>
      </w:pPr>
    </w:p>
    <w:p w14:paraId="3BC46C88" w14:textId="77777777" w:rsidR="000E2EF9" w:rsidRDefault="000E2EF9" w:rsidP="002E39CB">
      <w:pPr>
        <w:spacing w:line="325" w:lineRule="exact"/>
        <w:rPr>
          <w:rFonts w:hint="default"/>
        </w:rPr>
      </w:pPr>
    </w:p>
    <w:p w14:paraId="79845E5E" w14:textId="77777777" w:rsidR="000E2EF9" w:rsidRDefault="000E2EF9" w:rsidP="002E39CB">
      <w:pPr>
        <w:spacing w:line="325" w:lineRule="exact"/>
        <w:rPr>
          <w:rFonts w:hint="default"/>
        </w:rPr>
      </w:pPr>
    </w:p>
    <w:p w14:paraId="6625287E" w14:textId="77777777" w:rsidR="000E2EF9" w:rsidRDefault="000E2EF9" w:rsidP="002E39CB">
      <w:pPr>
        <w:spacing w:line="325" w:lineRule="exact"/>
        <w:rPr>
          <w:rFonts w:hint="default"/>
        </w:rPr>
      </w:pPr>
    </w:p>
    <w:p w14:paraId="3A8F5CCA" w14:textId="77777777" w:rsidR="000E2EF9" w:rsidRDefault="000E2EF9" w:rsidP="002E39CB">
      <w:pPr>
        <w:spacing w:line="325" w:lineRule="exact"/>
        <w:rPr>
          <w:rFonts w:hint="default"/>
        </w:rPr>
      </w:pPr>
    </w:p>
    <w:p w14:paraId="28E78441" w14:textId="77777777" w:rsidR="000E2EF9" w:rsidRDefault="000E2EF9" w:rsidP="002E39CB">
      <w:pPr>
        <w:spacing w:line="325" w:lineRule="exact"/>
        <w:rPr>
          <w:rFonts w:hint="default"/>
        </w:rPr>
      </w:pPr>
    </w:p>
    <w:p w14:paraId="54C98768" w14:textId="77777777" w:rsidR="000E2EF9" w:rsidRDefault="000E2EF9" w:rsidP="002E39CB">
      <w:pPr>
        <w:spacing w:line="325" w:lineRule="exact"/>
        <w:rPr>
          <w:rFonts w:hint="default"/>
        </w:rPr>
      </w:pPr>
    </w:p>
    <w:p w14:paraId="525C79CC" w14:textId="77777777" w:rsidR="000E2EF9" w:rsidRDefault="000E2EF9" w:rsidP="002E39CB">
      <w:pPr>
        <w:spacing w:line="325" w:lineRule="exact"/>
        <w:rPr>
          <w:rFonts w:hint="default"/>
        </w:rPr>
      </w:pPr>
    </w:p>
    <w:p w14:paraId="40B958DB" w14:textId="77777777" w:rsidR="000E2EF9" w:rsidRDefault="000E2EF9" w:rsidP="002E39CB">
      <w:pPr>
        <w:spacing w:line="325" w:lineRule="exact"/>
        <w:rPr>
          <w:rFonts w:hint="default"/>
        </w:rPr>
      </w:pPr>
    </w:p>
    <w:sectPr w:rsidR="000E2EF9" w:rsidSect="005026D1">
      <w:footnotePr>
        <w:numRestart w:val="eachPage"/>
      </w:footnotePr>
      <w:endnotePr>
        <w:numFmt w:val="decimal"/>
      </w:endnotePr>
      <w:pgSz w:w="11906" w:h="16838"/>
      <w:pgMar w:top="-1134" w:right="1223" w:bottom="850" w:left="1223" w:header="1134" w:footer="0" w:gutter="0"/>
      <w:cols w:space="720"/>
      <w:docGrid w:type="linesAndChars" w:linePitch="337" w:charSpace="10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806FB" w14:textId="77777777" w:rsidR="00EC7AF9" w:rsidRDefault="00EC7AF9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3F18DDAC" w14:textId="77777777" w:rsidR="00EC7AF9" w:rsidRDefault="00EC7AF9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B14B4" w14:textId="77777777" w:rsidR="00EC7AF9" w:rsidRDefault="00EC7AF9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7544590E" w14:textId="77777777" w:rsidR="00EC7AF9" w:rsidRDefault="00EC7AF9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51" w:hanging="451"/>
      </w:pPr>
    </w:lvl>
  </w:abstractNum>
  <w:abstractNum w:abstractNumId="1" w15:restartNumberingAfterBreak="0">
    <w:nsid w:val="00000002"/>
    <w:multiLevelType w:val="singleLevel"/>
    <w:tmpl w:val="00000000"/>
    <w:name w:val="　"/>
    <w:lvl w:ilvl="0">
      <w:numFmt w:val="bullet"/>
      <w:lvlText w:val="¡"/>
      <w:lvlJc w:val="left"/>
      <w:pPr>
        <w:widowControl w:val="0"/>
        <w:tabs>
          <w:tab w:val="left" w:pos="901"/>
        </w:tabs>
        <w:ind w:left="451" w:firstLine="225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multilevel"/>
    <w:tmpl w:val="00000000"/>
    <w:name w:val="法令文－数字・(数字)・カナ・(カナ)"/>
    <w:lvl w:ilvl="0">
      <w:start w:val="1"/>
      <w:numFmt w:val="decimalFullWidth"/>
      <w:lvlText w:val="　第%1条"/>
      <w:lvlJc w:val="left"/>
      <w:pPr>
        <w:widowControl w:val="0"/>
        <w:tabs>
          <w:tab w:val="left" w:pos="885"/>
        </w:tabs>
        <w:ind w:left="660" w:hanging="660"/>
      </w:pPr>
    </w:lvl>
    <w:lvl w:ilvl="1">
      <w:start w:val="2"/>
      <w:numFmt w:val="decimalFullWidth"/>
      <w:lvlText w:val="%2"/>
      <w:lvlJc w:val="left"/>
      <w:pPr>
        <w:widowControl w:val="0"/>
        <w:tabs>
          <w:tab w:val="left" w:pos="335"/>
        </w:tabs>
        <w:ind w:left="110" w:hanging="110"/>
      </w:pPr>
    </w:lvl>
    <w:lvl w:ilvl="2">
      <w:start w:val="1"/>
      <w:numFmt w:val="decimalFullWidth"/>
      <w:lvlText w:val="(%3)"/>
      <w:lvlJc w:val="left"/>
      <w:pPr>
        <w:widowControl w:val="0"/>
        <w:tabs>
          <w:tab w:val="left" w:pos="795"/>
        </w:tabs>
        <w:ind w:left="569" w:hanging="344"/>
      </w:pPr>
    </w:lvl>
    <w:lvl w:ilvl="3">
      <w:start w:val="1"/>
      <w:numFmt w:val="aiueoFullWidth"/>
      <w:lvlText w:val="%4"/>
      <w:lvlJc w:val="left"/>
      <w:pPr>
        <w:widowControl w:val="0"/>
        <w:tabs>
          <w:tab w:val="left" w:pos="786"/>
        </w:tabs>
        <w:ind w:left="561" w:hanging="11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1231"/>
        </w:tabs>
        <w:ind w:left="1006" w:hanging="330"/>
      </w:pPr>
    </w:lvl>
    <w:lvl w:ilvl="5">
      <w:start w:val="1"/>
      <w:numFmt w:val="decimal"/>
      <w:suff w:val="nothing"/>
      <w:lvlText w:val=""/>
      <w:lvlJc w:val="left"/>
      <w:pPr>
        <w:widowControl w:val="0"/>
        <w:ind w:left="676" w:firstLine="225"/>
      </w:pPr>
    </w:lvl>
    <w:lvl w:ilvl="6">
      <w:start w:val="1"/>
      <w:numFmt w:val="decimal"/>
      <w:suff w:val="nothing"/>
      <w:lvlText w:val=""/>
      <w:lvlJc w:val="left"/>
      <w:pPr>
        <w:widowControl w:val="0"/>
        <w:ind w:left="901" w:firstLine="225"/>
      </w:pPr>
    </w:lvl>
    <w:lvl w:ilvl="7">
      <w:start w:val="1"/>
      <w:numFmt w:val="decimal"/>
      <w:suff w:val="nothing"/>
      <w:lvlText w:val=""/>
      <w:lvlJc w:val="left"/>
      <w:pPr>
        <w:widowControl w:val="0"/>
        <w:ind w:left="901" w:firstLine="225"/>
      </w:pPr>
    </w:lvl>
    <w:lvl w:ilvl="8">
      <w:start w:val="1"/>
      <w:numFmt w:val="decimal"/>
      <w:suff w:val="nothing"/>
      <w:lvlText w:val=""/>
      <w:lvlJc w:val="left"/>
      <w:pPr>
        <w:widowControl w:val="0"/>
        <w:ind w:left="901" w:firstLine="225"/>
      </w:pPr>
    </w:lvl>
  </w:abstractNum>
  <w:abstractNum w:abstractNumId="3" w15:restartNumberingAfterBreak="0">
    <w:nsid w:val="00000004"/>
    <w:multiLevelType w:val="singleLevel"/>
    <w:tmpl w:val="00000000"/>
    <w:name w:val="□"/>
    <w:lvl w:ilvl="0">
      <w:numFmt w:val="bullet"/>
      <w:lvlText w:val="□"/>
      <w:lvlJc w:val="left"/>
      <w:pPr>
        <w:widowControl w:val="0"/>
        <w:tabs>
          <w:tab w:val="left" w:pos="451"/>
        </w:tabs>
        <w:ind w:left="451" w:hanging="451"/>
      </w:pPr>
      <w:rPr>
        <w:em w:val="none"/>
      </w:rPr>
    </w:lvl>
  </w:abstractNum>
  <w:abstractNum w:abstractNumId="4" w15:restartNumberingAfterBreak="0">
    <w:nsid w:val="00000005"/>
    <w:multiLevelType w:val="singleLevel"/>
    <w:tmpl w:val="00000000"/>
    <w:name w:val="■"/>
    <w:lvl w:ilvl="0">
      <w:numFmt w:val="bullet"/>
      <w:lvlText w:val="n"/>
      <w:lvlJc w:val="left"/>
      <w:pPr>
        <w:widowControl w:val="0"/>
        <w:tabs>
          <w:tab w:val="left" w:pos="451"/>
        </w:tabs>
        <w:ind w:left="451" w:hanging="451"/>
      </w:pPr>
      <w:rPr>
        <w:rFonts w:ascii="Wingdings" w:hAnsi="Wingdings"/>
      </w:rPr>
    </w:lvl>
  </w:abstractNum>
  <w:abstractNum w:abstractNumId="5" w15:restartNumberingAfterBreak="0">
    <w:nsid w:val="00000006"/>
    <w:multiLevelType w:val="singleLevel"/>
    <w:tmpl w:val="00000000"/>
    <w:name w:val="○"/>
    <w:lvl w:ilvl="0">
      <w:numFmt w:val="bullet"/>
      <w:lvlText w:val="¡"/>
      <w:lvlJc w:val="left"/>
      <w:pPr>
        <w:widowControl w:val="0"/>
        <w:tabs>
          <w:tab w:val="left" w:pos="901"/>
        </w:tabs>
        <w:ind w:left="451" w:firstLine="225"/>
      </w:pPr>
      <w:rPr>
        <w:rFonts w:ascii="Wingdings" w:hAnsi="Wingdings" w:hint="default"/>
      </w:rPr>
    </w:lvl>
  </w:abstractNum>
  <w:abstractNum w:abstractNumId="6" w15:restartNumberingAfterBreak="0">
    <w:nsid w:val="06604DA0"/>
    <w:multiLevelType w:val="hybridMultilevel"/>
    <w:tmpl w:val="952EA23A"/>
    <w:lvl w:ilvl="0" w:tplc="B8C6FDC8">
      <w:numFmt w:val="bullet"/>
      <w:lvlText w:val="※"/>
      <w:lvlJc w:val="left"/>
      <w:pPr>
        <w:ind w:left="81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3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40"/>
      </w:pPr>
      <w:rPr>
        <w:rFonts w:ascii="Wingdings" w:hAnsi="Wingdings" w:hint="default"/>
      </w:rPr>
    </w:lvl>
  </w:abstractNum>
  <w:abstractNum w:abstractNumId="7" w15:restartNumberingAfterBreak="0">
    <w:nsid w:val="2B6A4D23"/>
    <w:multiLevelType w:val="hybridMultilevel"/>
    <w:tmpl w:val="0C4C3498"/>
    <w:lvl w:ilvl="0" w:tplc="CC38196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3A33B74"/>
    <w:multiLevelType w:val="hybridMultilevel"/>
    <w:tmpl w:val="7A1858DE"/>
    <w:lvl w:ilvl="0" w:tplc="8E14044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53882775">
    <w:abstractNumId w:val="0"/>
  </w:num>
  <w:num w:numId="2" w16cid:durableId="163671801">
    <w:abstractNumId w:val="1"/>
  </w:num>
  <w:num w:numId="3" w16cid:durableId="401295386">
    <w:abstractNumId w:val="2"/>
  </w:num>
  <w:num w:numId="4" w16cid:durableId="1338382484">
    <w:abstractNumId w:val="3"/>
  </w:num>
  <w:num w:numId="5" w16cid:durableId="321542510">
    <w:abstractNumId w:val="4"/>
  </w:num>
  <w:num w:numId="6" w16cid:durableId="271204059">
    <w:abstractNumId w:val="5"/>
  </w:num>
  <w:num w:numId="7" w16cid:durableId="268704272">
    <w:abstractNumId w:val="8"/>
  </w:num>
  <w:num w:numId="8" w16cid:durableId="246237142">
    <w:abstractNumId w:val="6"/>
  </w:num>
  <w:num w:numId="9" w16cid:durableId="3542298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oNotTrackMoves/>
  <w:defaultTabStop w:val="901"/>
  <w:hyphenationZone w:val="0"/>
  <w:drawingGridHorizontalSpacing w:val="397"/>
  <w:drawingGridVerticalSpacing w:val="33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7D8B"/>
    <w:rsid w:val="00022718"/>
    <w:rsid w:val="000524FC"/>
    <w:rsid w:val="00074802"/>
    <w:rsid w:val="00097435"/>
    <w:rsid w:val="000A4317"/>
    <w:rsid w:val="000B31B2"/>
    <w:rsid w:val="000E2EF9"/>
    <w:rsid w:val="001153E2"/>
    <w:rsid w:val="00150E94"/>
    <w:rsid w:val="0017018E"/>
    <w:rsid w:val="001747FD"/>
    <w:rsid w:val="001777CC"/>
    <w:rsid w:val="00185B3D"/>
    <w:rsid w:val="001D6E47"/>
    <w:rsid w:val="001F45A3"/>
    <w:rsid w:val="002441AC"/>
    <w:rsid w:val="002502A4"/>
    <w:rsid w:val="002D1292"/>
    <w:rsid w:val="002D3018"/>
    <w:rsid w:val="002D52E5"/>
    <w:rsid w:val="002E39CB"/>
    <w:rsid w:val="003065CE"/>
    <w:rsid w:val="003152BF"/>
    <w:rsid w:val="00341B2E"/>
    <w:rsid w:val="003463C9"/>
    <w:rsid w:val="0035010C"/>
    <w:rsid w:val="00352736"/>
    <w:rsid w:val="0035374E"/>
    <w:rsid w:val="00355CF3"/>
    <w:rsid w:val="00355FB6"/>
    <w:rsid w:val="00357D8B"/>
    <w:rsid w:val="0036187A"/>
    <w:rsid w:val="00367B1A"/>
    <w:rsid w:val="00392BCB"/>
    <w:rsid w:val="003B1FDA"/>
    <w:rsid w:val="003C2D9F"/>
    <w:rsid w:val="003C420A"/>
    <w:rsid w:val="003D2A98"/>
    <w:rsid w:val="003D2D36"/>
    <w:rsid w:val="003D61BA"/>
    <w:rsid w:val="003F22FF"/>
    <w:rsid w:val="00427B41"/>
    <w:rsid w:val="0043379E"/>
    <w:rsid w:val="0046083F"/>
    <w:rsid w:val="004657C1"/>
    <w:rsid w:val="004C54F8"/>
    <w:rsid w:val="004D3683"/>
    <w:rsid w:val="005026D1"/>
    <w:rsid w:val="00507018"/>
    <w:rsid w:val="005136EC"/>
    <w:rsid w:val="005304C3"/>
    <w:rsid w:val="00547B27"/>
    <w:rsid w:val="00566112"/>
    <w:rsid w:val="00576C02"/>
    <w:rsid w:val="005A09FF"/>
    <w:rsid w:val="005B5FED"/>
    <w:rsid w:val="005C438D"/>
    <w:rsid w:val="005F511F"/>
    <w:rsid w:val="006018FD"/>
    <w:rsid w:val="00604ED0"/>
    <w:rsid w:val="006165DE"/>
    <w:rsid w:val="00617B1A"/>
    <w:rsid w:val="006240D7"/>
    <w:rsid w:val="00630442"/>
    <w:rsid w:val="006439C6"/>
    <w:rsid w:val="0068027C"/>
    <w:rsid w:val="006C596E"/>
    <w:rsid w:val="006D55C1"/>
    <w:rsid w:val="006D72B4"/>
    <w:rsid w:val="006E46E3"/>
    <w:rsid w:val="006F2100"/>
    <w:rsid w:val="007113D1"/>
    <w:rsid w:val="00714336"/>
    <w:rsid w:val="007735E2"/>
    <w:rsid w:val="00790C22"/>
    <w:rsid w:val="007A12C8"/>
    <w:rsid w:val="007B3C97"/>
    <w:rsid w:val="007C6CD1"/>
    <w:rsid w:val="007D6E7A"/>
    <w:rsid w:val="007E50FD"/>
    <w:rsid w:val="007F4B88"/>
    <w:rsid w:val="008A29C5"/>
    <w:rsid w:val="008D2EA6"/>
    <w:rsid w:val="008F63F2"/>
    <w:rsid w:val="00901EEB"/>
    <w:rsid w:val="00903B34"/>
    <w:rsid w:val="0091217F"/>
    <w:rsid w:val="00916144"/>
    <w:rsid w:val="009305F0"/>
    <w:rsid w:val="00931E05"/>
    <w:rsid w:val="009349B5"/>
    <w:rsid w:val="00935B57"/>
    <w:rsid w:val="009369B3"/>
    <w:rsid w:val="00952E99"/>
    <w:rsid w:val="00984BD2"/>
    <w:rsid w:val="00994FF3"/>
    <w:rsid w:val="009A3DCF"/>
    <w:rsid w:val="009E11F7"/>
    <w:rsid w:val="00A07DB5"/>
    <w:rsid w:val="00A14337"/>
    <w:rsid w:val="00A347BE"/>
    <w:rsid w:val="00A50AE6"/>
    <w:rsid w:val="00A5759B"/>
    <w:rsid w:val="00A76099"/>
    <w:rsid w:val="00A86E1B"/>
    <w:rsid w:val="00A9065D"/>
    <w:rsid w:val="00AA0ED7"/>
    <w:rsid w:val="00AA2A42"/>
    <w:rsid w:val="00AA2C8E"/>
    <w:rsid w:val="00AB289D"/>
    <w:rsid w:val="00AB6239"/>
    <w:rsid w:val="00AC233B"/>
    <w:rsid w:val="00AC673A"/>
    <w:rsid w:val="00AD17C3"/>
    <w:rsid w:val="00AD34B5"/>
    <w:rsid w:val="00AE56C3"/>
    <w:rsid w:val="00AE6A18"/>
    <w:rsid w:val="00AF6020"/>
    <w:rsid w:val="00B03D74"/>
    <w:rsid w:val="00B21092"/>
    <w:rsid w:val="00B26277"/>
    <w:rsid w:val="00B47837"/>
    <w:rsid w:val="00B51097"/>
    <w:rsid w:val="00B65982"/>
    <w:rsid w:val="00B81CE6"/>
    <w:rsid w:val="00B823D4"/>
    <w:rsid w:val="00BA3DA2"/>
    <w:rsid w:val="00BA4303"/>
    <w:rsid w:val="00C235FA"/>
    <w:rsid w:val="00C2502D"/>
    <w:rsid w:val="00C36085"/>
    <w:rsid w:val="00C4676B"/>
    <w:rsid w:val="00C51084"/>
    <w:rsid w:val="00C53DAE"/>
    <w:rsid w:val="00C572E2"/>
    <w:rsid w:val="00CA26A6"/>
    <w:rsid w:val="00CA3675"/>
    <w:rsid w:val="00CB5872"/>
    <w:rsid w:val="00CC226F"/>
    <w:rsid w:val="00CD0992"/>
    <w:rsid w:val="00CD10A9"/>
    <w:rsid w:val="00CD5063"/>
    <w:rsid w:val="00CE24B5"/>
    <w:rsid w:val="00CE5BB4"/>
    <w:rsid w:val="00CF2ED3"/>
    <w:rsid w:val="00D00617"/>
    <w:rsid w:val="00D22511"/>
    <w:rsid w:val="00D32EF6"/>
    <w:rsid w:val="00D4184C"/>
    <w:rsid w:val="00D444A6"/>
    <w:rsid w:val="00D769C4"/>
    <w:rsid w:val="00D77332"/>
    <w:rsid w:val="00DD27F4"/>
    <w:rsid w:val="00DF6271"/>
    <w:rsid w:val="00E033D7"/>
    <w:rsid w:val="00E1281F"/>
    <w:rsid w:val="00E268C6"/>
    <w:rsid w:val="00E26FDF"/>
    <w:rsid w:val="00E3097F"/>
    <w:rsid w:val="00E32707"/>
    <w:rsid w:val="00E3273E"/>
    <w:rsid w:val="00E4162D"/>
    <w:rsid w:val="00E63DAD"/>
    <w:rsid w:val="00E90261"/>
    <w:rsid w:val="00EA1EF5"/>
    <w:rsid w:val="00EC7AF9"/>
    <w:rsid w:val="00ED0FE9"/>
    <w:rsid w:val="00EE28FE"/>
    <w:rsid w:val="00F03557"/>
    <w:rsid w:val="00F07D38"/>
    <w:rsid w:val="00F25341"/>
    <w:rsid w:val="00F40225"/>
    <w:rsid w:val="00F53B89"/>
    <w:rsid w:val="00F9236F"/>
    <w:rsid w:val="00F923D4"/>
    <w:rsid w:val="00FB1DCA"/>
    <w:rsid w:val="00FC44D9"/>
    <w:rsid w:val="00FC48B3"/>
    <w:rsid w:val="00FD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42C932"/>
  <w15:chartTrackingRefBased/>
  <w15:docId w15:val="{D2F43CB5-A156-4E04-8E19-DB38E66E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02D"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styleId="a4">
    <w:name w:val="header"/>
    <w:basedOn w:val="a"/>
    <w:link w:val="a5"/>
    <w:uiPriority w:val="99"/>
    <w:unhideWhenUsed/>
    <w:rsid w:val="006018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018FD"/>
    <w:rPr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6018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018FD"/>
    <w:rPr>
      <w:color w:val="000000"/>
      <w:sz w:val="22"/>
    </w:rPr>
  </w:style>
  <w:style w:type="paragraph" w:styleId="a8">
    <w:name w:val="Note Heading"/>
    <w:basedOn w:val="a"/>
    <w:next w:val="a"/>
    <w:link w:val="a9"/>
    <w:uiPriority w:val="99"/>
    <w:unhideWhenUsed/>
    <w:rsid w:val="00A5759B"/>
    <w:pPr>
      <w:jc w:val="center"/>
    </w:pPr>
    <w:rPr>
      <w:rFonts w:hAnsi="Century" w:hint="default"/>
      <w:snapToGrid w:val="0"/>
      <w:color w:val="auto"/>
      <w:kern w:val="2"/>
      <w:sz w:val="21"/>
      <w:szCs w:val="21"/>
    </w:rPr>
  </w:style>
  <w:style w:type="character" w:customStyle="1" w:styleId="a9">
    <w:name w:val="記 (文字)"/>
    <w:link w:val="a8"/>
    <w:uiPriority w:val="99"/>
    <w:rsid w:val="00A5759B"/>
    <w:rPr>
      <w:rFonts w:hAnsi="Century"/>
      <w:snapToGrid w:val="0"/>
      <w:kern w:val="2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A5759B"/>
    <w:pPr>
      <w:jc w:val="right"/>
    </w:pPr>
    <w:rPr>
      <w:rFonts w:hAnsi="Century" w:hint="default"/>
      <w:snapToGrid w:val="0"/>
      <w:color w:val="auto"/>
      <w:kern w:val="2"/>
      <w:sz w:val="21"/>
      <w:szCs w:val="21"/>
    </w:rPr>
  </w:style>
  <w:style w:type="character" w:customStyle="1" w:styleId="ab">
    <w:name w:val="結語 (文字)"/>
    <w:link w:val="aa"/>
    <w:uiPriority w:val="99"/>
    <w:rsid w:val="00A5759B"/>
    <w:rPr>
      <w:rFonts w:hAnsi="Century"/>
      <w:snapToGrid w:val="0"/>
      <w:kern w:val="2"/>
      <w:sz w:val="21"/>
      <w:szCs w:val="21"/>
    </w:rPr>
  </w:style>
  <w:style w:type="table" w:styleId="ac">
    <w:name w:val="Table Grid"/>
    <w:basedOn w:val="a1"/>
    <w:uiPriority w:val="39"/>
    <w:rsid w:val="00FC4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57B13-B0F3-4D7A-A5FA-D4911C69C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cp:lastModifiedBy>佐々木 史郎</cp:lastModifiedBy>
  <cp:revision>2</cp:revision>
  <cp:lastPrinted>2023-10-22T01:22:00Z</cp:lastPrinted>
  <dcterms:created xsi:type="dcterms:W3CDTF">2026-05-12T07:27:00Z</dcterms:created>
  <dcterms:modified xsi:type="dcterms:W3CDTF">2026-05-12T07:27:00Z</dcterms:modified>
</cp:coreProperties>
</file>