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51FB4" w14:textId="77777777" w:rsidR="00FB1DCA" w:rsidRDefault="00FB1DCA" w:rsidP="00FB1DCA">
      <w:pPr>
        <w:rPr>
          <w:rFonts w:hint="default"/>
        </w:rPr>
      </w:pPr>
    </w:p>
    <w:p w14:paraId="2DBE3148" w14:textId="77777777" w:rsidR="000E2EF9" w:rsidRPr="00FB1DCA" w:rsidRDefault="000E2EF9" w:rsidP="002E39CB">
      <w:pPr>
        <w:spacing w:line="325" w:lineRule="exact"/>
        <w:rPr>
          <w:rFonts w:hint="default"/>
        </w:rPr>
      </w:pPr>
    </w:p>
    <w:p w14:paraId="747566CD" w14:textId="77777777" w:rsidR="000E2EF9" w:rsidRDefault="000E2EF9" w:rsidP="000E2EF9">
      <w:pPr>
        <w:rPr>
          <w:rFonts w:hint="default"/>
        </w:rPr>
      </w:pPr>
      <w:r>
        <w:t>様式第</w:t>
      </w:r>
      <w:r w:rsidR="007B3C97">
        <w:t>５</w:t>
      </w:r>
      <w:r>
        <w:t>号（第</w:t>
      </w:r>
      <w:r w:rsidR="007B3C97">
        <w:t>９</w:t>
      </w:r>
      <w:r>
        <w:t>条関係）</w:t>
      </w:r>
    </w:p>
    <w:p w14:paraId="56F5C9E5" w14:textId="77777777" w:rsidR="000E2EF9" w:rsidRDefault="000E2EF9" w:rsidP="000E2EF9">
      <w:pPr>
        <w:rPr>
          <w:rFonts w:hint="default"/>
        </w:rPr>
      </w:pPr>
    </w:p>
    <w:p w14:paraId="2E4F471C" w14:textId="77777777" w:rsidR="000E2EF9" w:rsidRDefault="000E2EF9" w:rsidP="000E2EF9">
      <w:pPr>
        <w:ind w:left="6236"/>
        <w:rPr>
          <w:rFonts w:hint="default"/>
        </w:rPr>
      </w:pPr>
      <w:r>
        <w:t xml:space="preserve">　　　　年　　月　　日</w:t>
      </w:r>
    </w:p>
    <w:p w14:paraId="3267CCBF" w14:textId="77777777" w:rsidR="000E2EF9" w:rsidRDefault="000E2EF9" w:rsidP="000E2EF9">
      <w:pPr>
        <w:rPr>
          <w:rFonts w:hint="default"/>
        </w:rPr>
      </w:pPr>
      <w:r>
        <w:t xml:space="preserve">　宮崎県知事　　　　　　　　殿</w:t>
      </w:r>
    </w:p>
    <w:p w14:paraId="5326917A" w14:textId="77777777" w:rsidR="000E2EF9" w:rsidRDefault="000E2EF9" w:rsidP="000E2EF9">
      <w:pPr>
        <w:ind w:left="4082"/>
        <w:rPr>
          <w:rFonts w:hint="default"/>
        </w:rPr>
      </w:pPr>
      <w:r>
        <w:t xml:space="preserve">住　　</w:t>
      </w:r>
      <w:r w:rsidR="00074802">
        <w:t xml:space="preserve"> </w:t>
      </w:r>
      <w:r>
        <w:t xml:space="preserve">　所</w:t>
      </w:r>
    </w:p>
    <w:p w14:paraId="09A7EA36" w14:textId="77777777" w:rsidR="000E2EF9" w:rsidRDefault="000E2EF9" w:rsidP="000E2EF9">
      <w:pPr>
        <w:ind w:left="4082"/>
        <w:rPr>
          <w:rFonts w:hint="default"/>
        </w:rPr>
      </w:pPr>
      <w:r>
        <w:t xml:space="preserve">名　　　</w:t>
      </w:r>
      <w:r w:rsidR="00074802">
        <w:t xml:space="preserve"> </w:t>
      </w:r>
      <w:r>
        <w:t>称</w:t>
      </w:r>
    </w:p>
    <w:p w14:paraId="09D0DAE2" w14:textId="77777777" w:rsidR="000E2EF9" w:rsidRPr="00E63DAD" w:rsidRDefault="00074802" w:rsidP="000E2EF9">
      <w:pPr>
        <w:ind w:left="4082"/>
        <w:rPr>
          <w:rFonts w:hint="default"/>
        </w:rPr>
      </w:pPr>
      <w:r w:rsidRPr="00074802">
        <w:rPr>
          <w:w w:val="81"/>
          <w:szCs w:val="22"/>
          <w:fitText w:val="1253" w:id="-1168372991"/>
        </w:rPr>
        <w:t>代表者職・氏名</w:t>
      </w:r>
      <w:r w:rsidR="000E2EF9">
        <w:t xml:space="preserve">　　　　　　　　　　　　　</w:t>
      </w:r>
      <w:r w:rsidR="000E2EF9" w:rsidRPr="00E63DAD">
        <w:t xml:space="preserve">　</w:t>
      </w:r>
    </w:p>
    <w:p w14:paraId="2C69CB99" w14:textId="77777777" w:rsidR="000E2EF9" w:rsidRDefault="000E2EF9" w:rsidP="000E2EF9">
      <w:pPr>
        <w:ind w:left="4082"/>
        <w:rPr>
          <w:rFonts w:hint="default"/>
        </w:rPr>
      </w:pPr>
    </w:p>
    <w:p w14:paraId="71B46899" w14:textId="77777777" w:rsidR="000E2EF9" w:rsidRPr="002502A4" w:rsidRDefault="000E2EF9" w:rsidP="000E2EF9">
      <w:pPr>
        <w:jc w:val="center"/>
        <w:rPr>
          <w:rFonts w:hint="default"/>
          <w:color w:val="auto"/>
        </w:rPr>
      </w:pPr>
      <w:r w:rsidRPr="002502A4">
        <w:rPr>
          <w:color w:val="auto"/>
        </w:rPr>
        <w:t>年度</w:t>
      </w:r>
      <w:r>
        <w:rPr>
          <w:color w:val="auto"/>
        </w:rPr>
        <w:t>特別高圧電気料金激変緩和</w:t>
      </w:r>
      <w:r w:rsidRPr="002502A4">
        <w:rPr>
          <w:color w:val="auto"/>
        </w:rPr>
        <w:t>事業補助金請求書</w:t>
      </w:r>
    </w:p>
    <w:p w14:paraId="311DA261" w14:textId="77777777" w:rsidR="000E2EF9" w:rsidRPr="002502A4" w:rsidRDefault="000E2EF9" w:rsidP="000E2EF9">
      <w:pPr>
        <w:rPr>
          <w:rFonts w:hint="default"/>
          <w:color w:val="auto"/>
        </w:rPr>
      </w:pPr>
    </w:p>
    <w:p w14:paraId="58EB3330" w14:textId="54F2FD01" w:rsidR="000E2EF9" w:rsidRDefault="000E2EF9" w:rsidP="000E2EF9">
      <w:pPr>
        <w:rPr>
          <w:rFonts w:hint="default"/>
        </w:rPr>
      </w:pPr>
      <w:r w:rsidRPr="002502A4">
        <w:rPr>
          <w:color w:val="auto"/>
        </w:rPr>
        <w:t xml:space="preserve">　　　　　年　　月　　日付け　　　　　　　　で交付</w:t>
      </w:r>
      <w:r w:rsidR="009E11F7">
        <w:rPr>
          <w:color w:val="auto"/>
        </w:rPr>
        <w:t>確定</w:t>
      </w:r>
      <w:r w:rsidRPr="002502A4">
        <w:rPr>
          <w:color w:val="auto"/>
        </w:rPr>
        <w:t>のあった標記補助事業について、</w:t>
      </w:r>
      <w:r>
        <w:rPr>
          <w:color w:val="auto"/>
        </w:rPr>
        <w:t>特別高圧電気料金激変緩和事業</w:t>
      </w:r>
      <w:r w:rsidRPr="002502A4">
        <w:rPr>
          <w:color w:val="auto"/>
        </w:rPr>
        <w:t>補助金交付要綱第</w:t>
      </w:r>
      <w:r w:rsidR="00E32707">
        <w:rPr>
          <w:color w:val="auto"/>
        </w:rPr>
        <w:t>９</w:t>
      </w:r>
      <w:r w:rsidRPr="002502A4">
        <w:rPr>
          <w:color w:val="auto"/>
        </w:rPr>
        <w:t>条</w:t>
      </w:r>
      <w:r>
        <w:rPr>
          <w:color w:val="auto"/>
        </w:rPr>
        <w:t>第２項</w:t>
      </w:r>
      <w:r w:rsidRPr="002502A4">
        <w:rPr>
          <w:color w:val="auto"/>
        </w:rPr>
        <w:t>の規定により、下記の</w:t>
      </w:r>
      <w:r>
        <w:t>とおり請求します。</w:t>
      </w:r>
    </w:p>
    <w:p w14:paraId="52178B02" w14:textId="77777777" w:rsidR="000E2EF9" w:rsidRDefault="000E2EF9" w:rsidP="000E2EF9">
      <w:pPr>
        <w:jc w:val="center"/>
        <w:rPr>
          <w:rFonts w:hint="default"/>
        </w:rPr>
      </w:pPr>
      <w:r>
        <w:t>記</w:t>
      </w:r>
    </w:p>
    <w:p w14:paraId="6C3CAC02" w14:textId="77777777" w:rsidR="000E2EF9" w:rsidRDefault="000E2EF9" w:rsidP="000E2EF9">
      <w:pPr>
        <w:jc w:val="center"/>
        <w:rPr>
          <w:rFonts w:hint="default"/>
        </w:rPr>
      </w:pPr>
    </w:p>
    <w:p w14:paraId="6E9FB239" w14:textId="60E02F06" w:rsidR="000E2EF9" w:rsidRDefault="000E2EF9" w:rsidP="000E2EF9">
      <w:pPr>
        <w:rPr>
          <w:rFonts w:hint="default"/>
        </w:rPr>
      </w:pPr>
      <w:r>
        <w:t xml:space="preserve">１　</w:t>
      </w:r>
      <w:r w:rsidR="001153E2">
        <w:t>交付確定額</w:t>
      </w:r>
      <w:r>
        <w:rPr>
          <w:spacing w:val="-1"/>
        </w:rPr>
        <w:t xml:space="preserve">  </w:t>
      </w:r>
      <w:r>
        <w:t xml:space="preserve">　　　金　　　　　　　　　　　 </w:t>
      </w:r>
      <w:r>
        <w:rPr>
          <w:rFonts w:hint="default"/>
        </w:rPr>
        <w:t xml:space="preserve"> </w:t>
      </w:r>
      <w:r>
        <w:t>円</w:t>
      </w:r>
    </w:p>
    <w:p w14:paraId="7F852B51" w14:textId="77777777" w:rsidR="000E2EF9" w:rsidRPr="002441AC" w:rsidRDefault="000E2EF9" w:rsidP="000E2EF9">
      <w:pPr>
        <w:rPr>
          <w:rFonts w:hint="default"/>
        </w:rPr>
      </w:pPr>
    </w:p>
    <w:p w14:paraId="32DBB0F2" w14:textId="1D27EC78" w:rsidR="000E2EF9" w:rsidRDefault="001153E2" w:rsidP="000E2EF9">
      <w:pPr>
        <w:rPr>
          <w:rFonts w:hint="default"/>
        </w:rPr>
      </w:pPr>
      <w:r>
        <w:t>２</w:t>
      </w:r>
      <w:r w:rsidR="000E2EF9">
        <w:t xml:space="preserve">　</w:t>
      </w:r>
      <w:r w:rsidR="002441AC">
        <w:t>今回請求額</w:t>
      </w:r>
      <w:r w:rsidR="000E2EF9">
        <w:rPr>
          <w:spacing w:val="-1"/>
        </w:rPr>
        <w:t xml:space="preserve">      </w:t>
      </w:r>
      <w:r w:rsidR="000E2EF9">
        <w:t xml:space="preserve">　金</w:t>
      </w:r>
      <w:r w:rsidR="000E2EF9">
        <w:rPr>
          <w:spacing w:val="-1"/>
        </w:rPr>
        <w:t xml:space="preserve">                        </w:t>
      </w:r>
      <w:r w:rsidR="000E2EF9">
        <w:t>円</w:t>
      </w:r>
    </w:p>
    <w:p w14:paraId="31200AC2" w14:textId="77777777" w:rsidR="000E2EF9" w:rsidRDefault="000E2EF9" w:rsidP="000E2EF9">
      <w:pPr>
        <w:rPr>
          <w:rFonts w:hint="default"/>
        </w:rPr>
      </w:pPr>
    </w:p>
    <w:p w14:paraId="35497BF6" w14:textId="5E3468D4" w:rsidR="000E2EF9" w:rsidRPr="002441AC" w:rsidRDefault="001153E2" w:rsidP="000E2EF9">
      <w:pPr>
        <w:rPr>
          <w:rFonts w:hint="default"/>
        </w:rPr>
      </w:pPr>
      <w:r>
        <w:t>３</w:t>
      </w:r>
      <w:r w:rsidR="000E2EF9">
        <w:t xml:space="preserve">　</w:t>
      </w:r>
      <w:r w:rsidR="002441AC">
        <w:t>振　込　先</w:t>
      </w:r>
    </w:p>
    <w:tbl>
      <w:tblPr>
        <w:tblW w:w="0" w:type="auto"/>
        <w:tblInd w:w="2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40"/>
        <w:gridCol w:w="4368"/>
      </w:tblGrid>
      <w:tr w:rsidR="000E2EF9" w14:paraId="48868981" w14:textId="77777777" w:rsidTr="003C420A"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254AC8" w14:textId="77777777" w:rsidR="000E2EF9" w:rsidRDefault="000E2EF9" w:rsidP="003C420A">
            <w:pPr>
              <w:jc w:val="center"/>
              <w:rPr>
                <w:rFonts w:hint="default"/>
              </w:rPr>
            </w:pPr>
            <w:r>
              <w:t>金融機関名</w:t>
            </w:r>
          </w:p>
        </w:tc>
        <w:tc>
          <w:tcPr>
            <w:tcW w:w="4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B2C043" w14:textId="77777777" w:rsidR="000E2EF9" w:rsidRDefault="000E2EF9" w:rsidP="003C420A">
            <w:pPr>
              <w:jc w:val="left"/>
              <w:rPr>
                <w:rFonts w:hint="default"/>
              </w:rPr>
            </w:pPr>
          </w:p>
        </w:tc>
      </w:tr>
      <w:tr w:rsidR="000E2EF9" w14:paraId="54DCD863" w14:textId="77777777" w:rsidTr="003C420A"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55F86C" w14:textId="77777777" w:rsidR="000E2EF9" w:rsidRDefault="000E2EF9" w:rsidP="003C420A">
            <w:pPr>
              <w:jc w:val="center"/>
              <w:rPr>
                <w:rFonts w:hint="default"/>
              </w:rPr>
            </w:pPr>
            <w:r>
              <w:t>預金の種類</w:t>
            </w:r>
          </w:p>
        </w:tc>
        <w:tc>
          <w:tcPr>
            <w:tcW w:w="4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2829EA" w14:textId="77777777" w:rsidR="000E2EF9" w:rsidRDefault="000E2EF9" w:rsidP="003C420A">
            <w:pPr>
              <w:jc w:val="left"/>
              <w:rPr>
                <w:rFonts w:hint="default"/>
              </w:rPr>
            </w:pPr>
          </w:p>
        </w:tc>
      </w:tr>
      <w:tr w:rsidR="000E2EF9" w14:paraId="74B589F3" w14:textId="77777777" w:rsidTr="003C420A"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663AC3" w14:textId="77777777" w:rsidR="000E2EF9" w:rsidRDefault="000E2EF9" w:rsidP="003C420A">
            <w:pPr>
              <w:jc w:val="center"/>
              <w:rPr>
                <w:rFonts w:hint="default"/>
              </w:rPr>
            </w:pPr>
            <w:r w:rsidRPr="002441AC">
              <w:rPr>
                <w:spacing w:val="41"/>
                <w:fitText w:val="1126" w:id="-1171985913"/>
              </w:rPr>
              <w:t>口座番</w:t>
            </w:r>
            <w:r w:rsidRPr="002441AC">
              <w:rPr>
                <w:fitText w:val="1126" w:id="-1171985913"/>
              </w:rPr>
              <w:t>号</w:t>
            </w:r>
          </w:p>
        </w:tc>
        <w:tc>
          <w:tcPr>
            <w:tcW w:w="4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E91AC9" w14:textId="77777777" w:rsidR="000E2EF9" w:rsidRDefault="000E2EF9" w:rsidP="003C420A">
            <w:pPr>
              <w:jc w:val="left"/>
              <w:rPr>
                <w:rFonts w:hint="default"/>
              </w:rPr>
            </w:pPr>
          </w:p>
        </w:tc>
      </w:tr>
      <w:tr w:rsidR="000E2EF9" w14:paraId="154115FE" w14:textId="77777777" w:rsidTr="003C420A"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7A35EC" w14:textId="77777777" w:rsidR="000E2EF9" w:rsidRDefault="000E2EF9" w:rsidP="003C420A">
            <w:pPr>
              <w:jc w:val="center"/>
              <w:rPr>
                <w:rFonts w:hint="default"/>
              </w:rPr>
            </w:pPr>
            <w:r w:rsidRPr="002441AC">
              <w:rPr>
                <w:spacing w:val="41"/>
                <w:fitText w:val="1126" w:id="-1171985912"/>
              </w:rPr>
              <w:t>フリガ</w:t>
            </w:r>
            <w:r w:rsidRPr="002441AC">
              <w:rPr>
                <w:fitText w:val="1126" w:id="-1171985912"/>
              </w:rPr>
              <w:t>ナ</w:t>
            </w:r>
          </w:p>
        </w:tc>
        <w:tc>
          <w:tcPr>
            <w:tcW w:w="4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73884F" w14:textId="77777777" w:rsidR="000E2EF9" w:rsidRDefault="000E2EF9" w:rsidP="003C420A">
            <w:pPr>
              <w:jc w:val="left"/>
              <w:rPr>
                <w:rFonts w:hint="default"/>
              </w:rPr>
            </w:pPr>
          </w:p>
        </w:tc>
      </w:tr>
      <w:tr w:rsidR="000E2EF9" w14:paraId="5D39DF7A" w14:textId="77777777" w:rsidTr="003C420A"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F57C33" w14:textId="77777777" w:rsidR="000E2EF9" w:rsidRDefault="000E2EF9" w:rsidP="003C420A">
            <w:pPr>
              <w:jc w:val="center"/>
              <w:rPr>
                <w:rFonts w:hint="default"/>
              </w:rPr>
            </w:pPr>
            <w:r w:rsidRPr="002441AC">
              <w:rPr>
                <w:spacing w:val="41"/>
                <w:fitText w:val="1126" w:id="-1171985911"/>
              </w:rPr>
              <w:t>口座名</w:t>
            </w:r>
            <w:r w:rsidRPr="002441AC">
              <w:rPr>
                <w:fitText w:val="1126" w:id="-1171985911"/>
              </w:rPr>
              <w:t>義</w:t>
            </w:r>
          </w:p>
        </w:tc>
        <w:tc>
          <w:tcPr>
            <w:tcW w:w="4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AAA2F1" w14:textId="77777777" w:rsidR="000E2EF9" w:rsidRDefault="000E2EF9" w:rsidP="003C420A">
            <w:pPr>
              <w:jc w:val="left"/>
              <w:rPr>
                <w:rFonts w:hint="default"/>
              </w:rPr>
            </w:pPr>
          </w:p>
        </w:tc>
      </w:tr>
    </w:tbl>
    <w:p w14:paraId="61256BB4" w14:textId="2161BC80" w:rsidR="000E2EF9" w:rsidRDefault="002D52E5" w:rsidP="000E2EF9">
      <w:pPr>
        <w:rPr>
          <w:rFonts w:hint="default"/>
        </w:rPr>
      </w:pPr>
      <w:r>
        <w:t xml:space="preserve">　（債権債務者登録番号　　　　　　　　　　　　　　　　　　）</w:t>
      </w:r>
    </w:p>
    <w:p w14:paraId="73A1C290" w14:textId="77777777" w:rsidR="000E2EF9" w:rsidRDefault="000E2EF9" w:rsidP="000E2EF9">
      <w:pPr>
        <w:rPr>
          <w:rFonts w:hint="default"/>
        </w:rPr>
      </w:pPr>
    </w:p>
    <w:p w14:paraId="52FBC40E" w14:textId="144E4B53" w:rsidR="002441AC" w:rsidRPr="00141371" w:rsidRDefault="002441AC" w:rsidP="002441AC">
      <w:pPr>
        <w:rPr>
          <w:rFonts w:hint="default"/>
          <w:color w:val="auto"/>
        </w:rPr>
      </w:pPr>
      <w:r w:rsidRPr="00141371">
        <w:rPr>
          <w:color w:val="auto"/>
        </w:rPr>
        <w:t xml:space="preserve">４　</w:t>
      </w:r>
      <w:r w:rsidR="00DF6271" w:rsidRPr="00141371">
        <w:rPr>
          <w:color w:val="auto"/>
        </w:rPr>
        <w:t>質　　問</w:t>
      </w:r>
    </w:p>
    <w:p w14:paraId="5FB87814" w14:textId="5C5E871A" w:rsidR="00B823D4" w:rsidRPr="00141371" w:rsidRDefault="002441AC" w:rsidP="00B823D4">
      <w:pPr>
        <w:ind w:firstLineChars="100" w:firstLine="225"/>
        <w:rPr>
          <w:rFonts w:hint="default"/>
          <w:color w:val="auto"/>
        </w:rPr>
      </w:pPr>
      <w:r w:rsidRPr="00141371">
        <w:rPr>
          <w:color w:val="auto"/>
        </w:rPr>
        <w:t xml:space="preserve">　本事業が</w:t>
      </w:r>
      <w:r w:rsidR="00A86E1B" w:rsidRPr="00141371">
        <w:rPr>
          <w:color w:val="auto"/>
        </w:rPr>
        <w:t>貴社</w:t>
      </w:r>
      <w:r w:rsidRPr="00141371">
        <w:rPr>
          <w:color w:val="auto"/>
        </w:rPr>
        <w:t>の負担軽減に繋がりましたか。</w:t>
      </w:r>
    </w:p>
    <w:p w14:paraId="0835A236" w14:textId="2F7610EF" w:rsidR="002441AC" w:rsidRPr="00141371" w:rsidRDefault="00B823D4" w:rsidP="00B823D4">
      <w:pPr>
        <w:ind w:firstLineChars="200" w:firstLine="370"/>
        <w:rPr>
          <w:rFonts w:hint="default"/>
          <w:color w:val="auto"/>
          <w:sz w:val="18"/>
          <w:szCs w:val="14"/>
        </w:rPr>
      </w:pPr>
      <w:r w:rsidRPr="00141371">
        <w:rPr>
          <w:color w:val="auto"/>
          <w:sz w:val="18"/>
          <w:szCs w:val="14"/>
        </w:rPr>
        <w:t>（今後の事業の参考にしますので、以下の該当する方の□にチェックを入れてください。）</w:t>
      </w:r>
    </w:p>
    <w:p w14:paraId="104F8164" w14:textId="395F535B" w:rsidR="002441AC" w:rsidRPr="00141371" w:rsidRDefault="002441AC" w:rsidP="00B823D4">
      <w:pPr>
        <w:ind w:firstLineChars="300" w:firstLine="676"/>
        <w:rPr>
          <w:rFonts w:hint="default"/>
          <w:color w:val="auto"/>
        </w:rPr>
      </w:pPr>
      <w:r w:rsidRPr="00141371">
        <w:rPr>
          <w:color w:val="auto"/>
        </w:rPr>
        <w:t>□　はい</w:t>
      </w:r>
    </w:p>
    <w:p w14:paraId="1780011B" w14:textId="1354C923" w:rsidR="002441AC" w:rsidRPr="00141371" w:rsidRDefault="002441AC" w:rsidP="002441AC">
      <w:pPr>
        <w:ind w:firstLineChars="300" w:firstLine="676"/>
        <w:rPr>
          <w:rFonts w:hint="default"/>
          <w:color w:val="auto"/>
        </w:rPr>
      </w:pPr>
      <w:r w:rsidRPr="00141371">
        <w:rPr>
          <w:color w:val="auto"/>
        </w:rPr>
        <w:t>□　いいえ</w:t>
      </w:r>
    </w:p>
    <w:p w14:paraId="65311AF4" w14:textId="77777777" w:rsidR="000E2EF9" w:rsidRPr="00141371" w:rsidRDefault="000E2EF9" w:rsidP="000E2EF9">
      <w:pPr>
        <w:rPr>
          <w:rFonts w:hint="default"/>
          <w:color w:val="auto"/>
        </w:rPr>
      </w:pPr>
    </w:p>
    <w:p w14:paraId="6F20433A" w14:textId="77777777" w:rsidR="000E2EF9" w:rsidRDefault="000E2EF9" w:rsidP="000E2EF9">
      <w:pPr>
        <w:rPr>
          <w:rFonts w:hint="default"/>
        </w:rPr>
      </w:pPr>
    </w:p>
    <w:tbl>
      <w:tblPr>
        <w:tblpPr w:leftFromText="142" w:rightFromText="142" w:vertAnchor="text" w:horzAnchor="margin" w:tblpX="5310" w:tblpY="-7"/>
        <w:tblW w:w="0" w:type="auto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4A0" w:firstRow="1" w:lastRow="0" w:firstColumn="1" w:lastColumn="0" w:noHBand="0" w:noVBand="1"/>
      </w:tblPr>
      <w:tblGrid>
        <w:gridCol w:w="1384"/>
        <w:gridCol w:w="1429"/>
        <w:gridCol w:w="1453"/>
      </w:tblGrid>
      <w:tr w:rsidR="000E2EF9" w:rsidRPr="00E63DAD" w14:paraId="6FBF3353" w14:textId="77777777" w:rsidTr="00E4162D">
        <w:trPr>
          <w:trHeight w:val="32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001AE" w14:textId="0831851D" w:rsidR="000E2EF9" w:rsidRPr="00E63DAD" w:rsidRDefault="000E2EF9" w:rsidP="003C420A">
            <w:pPr>
              <w:suppressAutoHyphens/>
              <w:wordWrap w:val="0"/>
              <w:adjustRightInd w:val="0"/>
              <w:rPr>
                <w:rFonts w:hint="default"/>
                <w:color w:val="auto"/>
                <w:spacing w:val="4"/>
                <w:szCs w:val="22"/>
              </w:rPr>
            </w:pPr>
            <w:r w:rsidRPr="00E63DAD">
              <w:rPr>
                <w:color w:val="auto"/>
                <w:spacing w:val="4"/>
                <w:szCs w:val="22"/>
              </w:rPr>
              <w:t>担当者</w:t>
            </w:r>
            <w:r w:rsidR="00E4162D">
              <w:rPr>
                <w:color w:val="auto"/>
                <w:spacing w:val="4"/>
                <w:szCs w:val="22"/>
              </w:rPr>
              <w:t>氏名</w:t>
            </w:r>
          </w:p>
        </w:tc>
        <w:tc>
          <w:tcPr>
            <w:tcW w:w="2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D428F" w14:textId="77777777" w:rsidR="000E2EF9" w:rsidRPr="00E63DAD" w:rsidRDefault="000E2EF9" w:rsidP="003C420A">
            <w:pPr>
              <w:suppressAutoHyphens/>
              <w:wordWrap w:val="0"/>
              <w:adjustRightInd w:val="0"/>
              <w:rPr>
                <w:rFonts w:hint="default"/>
                <w:color w:val="auto"/>
                <w:spacing w:val="4"/>
                <w:sz w:val="24"/>
                <w:szCs w:val="24"/>
              </w:rPr>
            </w:pPr>
          </w:p>
        </w:tc>
      </w:tr>
      <w:tr w:rsidR="000E2EF9" w:rsidRPr="00E63DAD" w14:paraId="2547BD49" w14:textId="77777777" w:rsidTr="00E4162D">
        <w:trPr>
          <w:trHeight w:val="32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0ED04" w14:textId="77777777" w:rsidR="000E2EF9" w:rsidRPr="00E63DAD" w:rsidRDefault="000E2EF9" w:rsidP="003C420A">
            <w:pPr>
              <w:suppressAutoHyphens/>
              <w:wordWrap w:val="0"/>
              <w:adjustRightInd w:val="0"/>
              <w:rPr>
                <w:rFonts w:hint="default"/>
                <w:color w:val="auto"/>
                <w:spacing w:val="4"/>
                <w:szCs w:val="22"/>
              </w:rPr>
            </w:pPr>
            <w:r w:rsidRPr="00E63DAD">
              <w:rPr>
                <w:color w:val="auto"/>
                <w:spacing w:val="4"/>
                <w:szCs w:val="22"/>
              </w:rPr>
              <w:t>連絡先</w:t>
            </w:r>
          </w:p>
        </w:tc>
        <w:tc>
          <w:tcPr>
            <w:tcW w:w="28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3181A7" w14:textId="77777777" w:rsidR="000E2EF9" w:rsidRPr="00E63DAD" w:rsidRDefault="000E2EF9" w:rsidP="003C420A">
            <w:pPr>
              <w:suppressAutoHyphens/>
              <w:wordWrap w:val="0"/>
              <w:adjustRightInd w:val="0"/>
              <w:rPr>
                <w:rFonts w:hint="default"/>
                <w:color w:val="auto"/>
                <w:spacing w:val="4"/>
                <w:sz w:val="24"/>
                <w:szCs w:val="24"/>
              </w:rPr>
            </w:pPr>
          </w:p>
        </w:tc>
      </w:tr>
      <w:tr w:rsidR="000E2EF9" w14:paraId="5CE28E88" w14:textId="77777777" w:rsidTr="003C420A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2813" w:type="dxa"/>
            <w:gridSpan w:val="2"/>
            <w:tcBorders>
              <w:top w:val="single" w:sz="4" w:space="0" w:color="auto"/>
            </w:tcBorders>
          </w:tcPr>
          <w:p w14:paraId="4C355649" w14:textId="77777777" w:rsidR="000E2EF9" w:rsidRDefault="000E2EF9" w:rsidP="003C420A">
            <w:pPr>
              <w:rPr>
                <w:rFonts w:hint="default"/>
              </w:rPr>
            </w:pPr>
          </w:p>
        </w:tc>
        <w:tc>
          <w:tcPr>
            <w:tcW w:w="1453" w:type="dxa"/>
            <w:tcBorders>
              <w:top w:val="single" w:sz="4" w:space="0" w:color="auto"/>
              <w:bottom w:val="nil"/>
              <w:right w:val="nil"/>
            </w:tcBorders>
          </w:tcPr>
          <w:p w14:paraId="353C1446" w14:textId="77777777" w:rsidR="000E2EF9" w:rsidRDefault="000E2EF9" w:rsidP="003C420A">
            <w:pPr>
              <w:widowControl/>
              <w:overflowPunct/>
              <w:jc w:val="left"/>
              <w:textAlignment w:val="auto"/>
              <w:rPr>
                <w:rFonts w:hint="default"/>
              </w:rPr>
            </w:pPr>
          </w:p>
        </w:tc>
      </w:tr>
    </w:tbl>
    <w:p w14:paraId="7A82CDB8" w14:textId="77777777" w:rsidR="000E2EF9" w:rsidRDefault="000E2EF9" w:rsidP="000E2EF9">
      <w:pPr>
        <w:rPr>
          <w:rFonts w:hint="default"/>
        </w:rPr>
      </w:pPr>
    </w:p>
    <w:p w14:paraId="071B15A4" w14:textId="77777777" w:rsidR="000E2EF9" w:rsidRDefault="000E2EF9" w:rsidP="000E2EF9">
      <w:pPr>
        <w:rPr>
          <w:rFonts w:hint="default"/>
        </w:rPr>
      </w:pPr>
    </w:p>
    <w:p w14:paraId="3519E98E" w14:textId="77777777" w:rsidR="000E2EF9" w:rsidRDefault="000E2EF9" w:rsidP="000E2EF9">
      <w:pPr>
        <w:rPr>
          <w:rFonts w:hint="default"/>
        </w:rPr>
      </w:pPr>
    </w:p>
    <w:p w14:paraId="3E21B02C" w14:textId="77777777" w:rsidR="000E2EF9" w:rsidRDefault="000E2EF9" w:rsidP="000E2EF9">
      <w:pPr>
        <w:rPr>
          <w:rFonts w:hint="default"/>
        </w:rPr>
      </w:pPr>
    </w:p>
    <w:p w14:paraId="2D705BAE" w14:textId="77777777" w:rsidR="000E2EF9" w:rsidRDefault="000E2EF9" w:rsidP="000E2EF9">
      <w:pPr>
        <w:rPr>
          <w:rFonts w:hint="default"/>
        </w:rPr>
      </w:pPr>
    </w:p>
    <w:p w14:paraId="4A79F7EE" w14:textId="77777777" w:rsidR="000E2EF9" w:rsidRDefault="000E2EF9" w:rsidP="002E39CB">
      <w:pPr>
        <w:spacing w:line="325" w:lineRule="exact"/>
        <w:rPr>
          <w:rFonts w:hint="default"/>
        </w:rPr>
      </w:pPr>
    </w:p>
    <w:sectPr w:rsidR="000E2EF9" w:rsidSect="005026D1">
      <w:footnotePr>
        <w:numRestart w:val="eachPage"/>
      </w:footnotePr>
      <w:endnotePr>
        <w:numFmt w:val="decimal"/>
      </w:endnotePr>
      <w:pgSz w:w="11906" w:h="16838"/>
      <w:pgMar w:top="-1134" w:right="1223" w:bottom="850" w:left="1223" w:header="1134" w:footer="0" w:gutter="0"/>
      <w:cols w:space="720"/>
      <w:docGrid w:type="linesAndChars" w:linePitch="337" w:charSpace="10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806FB" w14:textId="77777777" w:rsidR="00EC7AF9" w:rsidRDefault="00EC7AF9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3F18DDAC" w14:textId="77777777" w:rsidR="00EC7AF9" w:rsidRDefault="00EC7AF9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B14B4" w14:textId="77777777" w:rsidR="00EC7AF9" w:rsidRDefault="00EC7AF9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7544590E" w14:textId="77777777" w:rsidR="00EC7AF9" w:rsidRDefault="00EC7AF9">
      <w:pPr>
        <w:spacing w:before="34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name w:val="① ② ③"/>
    <w:lvl w:ilvl="0">
      <w:start w:val="1"/>
      <w:numFmt w:val="decimalEnclosedCircle"/>
      <w:lvlText w:val="%1"/>
      <w:lvlJc w:val="left"/>
      <w:pPr>
        <w:widowControl w:val="0"/>
        <w:ind w:left="451" w:hanging="451"/>
      </w:pPr>
    </w:lvl>
  </w:abstractNum>
  <w:abstractNum w:abstractNumId="1" w15:restartNumberingAfterBreak="0">
    <w:nsid w:val="00000002"/>
    <w:multiLevelType w:val="singleLevel"/>
    <w:tmpl w:val="00000000"/>
    <w:name w:val="　"/>
    <w:lvl w:ilvl="0">
      <w:numFmt w:val="bullet"/>
      <w:lvlText w:val="¡"/>
      <w:lvlJc w:val="left"/>
      <w:pPr>
        <w:widowControl w:val="0"/>
        <w:tabs>
          <w:tab w:val="left" w:pos="901"/>
        </w:tabs>
        <w:ind w:left="451" w:firstLine="225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multilevel"/>
    <w:tmpl w:val="00000000"/>
    <w:name w:val="法令文－数字・(数字)・カナ・(カナ)"/>
    <w:lvl w:ilvl="0">
      <w:start w:val="1"/>
      <w:numFmt w:val="decimalFullWidth"/>
      <w:lvlText w:val="　第%1条"/>
      <w:lvlJc w:val="left"/>
      <w:pPr>
        <w:widowControl w:val="0"/>
        <w:tabs>
          <w:tab w:val="left" w:pos="885"/>
        </w:tabs>
        <w:ind w:left="660" w:hanging="660"/>
      </w:pPr>
    </w:lvl>
    <w:lvl w:ilvl="1">
      <w:start w:val="2"/>
      <w:numFmt w:val="decimalFullWidth"/>
      <w:lvlText w:val="%2"/>
      <w:lvlJc w:val="left"/>
      <w:pPr>
        <w:widowControl w:val="0"/>
        <w:tabs>
          <w:tab w:val="left" w:pos="335"/>
        </w:tabs>
        <w:ind w:left="110" w:hanging="110"/>
      </w:pPr>
    </w:lvl>
    <w:lvl w:ilvl="2">
      <w:start w:val="1"/>
      <w:numFmt w:val="decimalFullWidth"/>
      <w:lvlText w:val="(%3)"/>
      <w:lvlJc w:val="left"/>
      <w:pPr>
        <w:widowControl w:val="0"/>
        <w:tabs>
          <w:tab w:val="left" w:pos="795"/>
        </w:tabs>
        <w:ind w:left="569" w:hanging="344"/>
      </w:pPr>
    </w:lvl>
    <w:lvl w:ilvl="3">
      <w:start w:val="1"/>
      <w:numFmt w:val="aiueoFullWidth"/>
      <w:lvlText w:val="%4"/>
      <w:lvlJc w:val="left"/>
      <w:pPr>
        <w:widowControl w:val="0"/>
        <w:tabs>
          <w:tab w:val="left" w:pos="786"/>
        </w:tabs>
        <w:ind w:left="561" w:hanging="11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1231"/>
        </w:tabs>
        <w:ind w:left="1006" w:hanging="330"/>
      </w:pPr>
    </w:lvl>
    <w:lvl w:ilvl="5">
      <w:start w:val="1"/>
      <w:numFmt w:val="decimal"/>
      <w:suff w:val="nothing"/>
      <w:lvlText w:val=""/>
      <w:lvlJc w:val="left"/>
      <w:pPr>
        <w:widowControl w:val="0"/>
        <w:ind w:left="676" w:firstLine="225"/>
      </w:pPr>
    </w:lvl>
    <w:lvl w:ilvl="6">
      <w:start w:val="1"/>
      <w:numFmt w:val="decimal"/>
      <w:suff w:val="nothing"/>
      <w:lvlText w:val=""/>
      <w:lvlJc w:val="left"/>
      <w:pPr>
        <w:widowControl w:val="0"/>
        <w:ind w:left="901" w:firstLine="225"/>
      </w:pPr>
    </w:lvl>
    <w:lvl w:ilvl="7">
      <w:start w:val="1"/>
      <w:numFmt w:val="decimal"/>
      <w:suff w:val="nothing"/>
      <w:lvlText w:val=""/>
      <w:lvlJc w:val="left"/>
      <w:pPr>
        <w:widowControl w:val="0"/>
        <w:ind w:left="901" w:firstLine="225"/>
      </w:pPr>
    </w:lvl>
    <w:lvl w:ilvl="8">
      <w:start w:val="1"/>
      <w:numFmt w:val="decimal"/>
      <w:suff w:val="nothing"/>
      <w:lvlText w:val=""/>
      <w:lvlJc w:val="left"/>
      <w:pPr>
        <w:widowControl w:val="0"/>
        <w:ind w:left="901" w:firstLine="225"/>
      </w:pPr>
    </w:lvl>
  </w:abstractNum>
  <w:abstractNum w:abstractNumId="3" w15:restartNumberingAfterBreak="0">
    <w:nsid w:val="00000004"/>
    <w:multiLevelType w:val="singleLevel"/>
    <w:tmpl w:val="00000000"/>
    <w:name w:val="□"/>
    <w:lvl w:ilvl="0">
      <w:numFmt w:val="bullet"/>
      <w:lvlText w:val="□"/>
      <w:lvlJc w:val="left"/>
      <w:pPr>
        <w:widowControl w:val="0"/>
        <w:tabs>
          <w:tab w:val="left" w:pos="451"/>
        </w:tabs>
        <w:ind w:left="451" w:hanging="451"/>
      </w:pPr>
      <w:rPr>
        <w:em w:val="none"/>
      </w:rPr>
    </w:lvl>
  </w:abstractNum>
  <w:abstractNum w:abstractNumId="4" w15:restartNumberingAfterBreak="0">
    <w:nsid w:val="00000005"/>
    <w:multiLevelType w:val="singleLevel"/>
    <w:tmpl w:val="00000000"/>
    <w:name w:val="■"/>
    <w:lvl w:ilvl="0">
      <w:numFmt w:val="bullet"/>
      <w:lvlText w:val="n"/>
      <w:lvlJc w:val="left"/>
      <w:pPr>
        <w:widowControl w:val="0"/>
        <w:tabs>
          <w:tab w:val="left" w:pos="451"/>
        </w:tabs>
        <w:ind w:left="451" w:hanging="451"/>
      </w:pPr>
      <w:rPr>
        <w:rFonts w:ascii="Wingdings" w:hAnsi="Wingdings"/>
      </w:rPr>
    </w:lvl>
  </w:abstractNum>
  <w:abstractNum w:abstractNumId="5" w15:restartNumberingAfterBreak="0">
    <w:nsid w:val="00000006"/>
    <w:multiLevelType w:val="singleLevel"/>
    <w:tmpl w:val="00000000"/>
    <w:name w:val="○"/>
    <w:lvl w:ilvl="0">
      <w:numFmt w:val="bullet"/>
      <w:lvlText w:val="¡"/>
      <w:lvlJc w:val="left"/>
      <w:pPr>
        <w:widowControl w:val="0"/>
        <w:tabs>
          <w:tab w:val="left" w:pos="901"/>
        </w:tabs>
        <w:ind w:left="451" w:firstLine="225"/>
      </w:pPr>
      <w:rPr>
        <w:rFonts w:ascii="Wingdings" w:hAnsi="Wingdings" w:hint="default"/>
      </w:rPr>
    </w:lvl>
  </w:abstractNum>
  <w:abstractNum w:abstractNumId="6" w15:restartNumberingAfterBreak="0">
    <w:nsid w:val="06604DA0"/>
    <w:multiLevelType w:val="hybridMultilevel"/>
    <w:tmpl w:val="952EA23A"/>
    <w:lvl w:ilvl="0" w:tplc="B8C6FDC8">
      <w:numFmt w:val="bullet"/>
      <w:lvlText w:val="※"/>
      <w:lvlJc w:val="left"/>
      <w:pPr>
        <w:ind w:left="816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3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7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1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5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3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6" w:hanging="440"/>
      </w:pPr>
      <w:rPr>
        <w:rFonts w:ascii="Wingdings" w:hAnsi="Wingdings" w:hint="default"/>
      </w:rPr>
    </w:lvl>
  </w:abstractNum>
  <w:abstractNum w:abstractNumId="7" w15:restartNumberingAfterBreak="0">
    <w:nsid w:val="2B6A4D23"/>
    <w:multiLevelType w:val="hybridMultilevel"/>
    <w:tmpl w:val="0C4C3498"/>
    <w:lvl w:ilvl="0" w:tplc="CC38196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33A33B74"/>
    <w:multiLevelType w:val="hybridMultilevel"/>
    <w:tmpl w:val="7A1858DE"/>
    <w:lvl w:ilvl="0" w:tplc="8E140448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553882775">
    <w:abstractNumId w:val="0"/>
  </w:num>
  <w:num w:numId="2" w16cid:durableId="163671801">
    <w:abstractNumId w:val="1"/>
  </w:num>
  <w:num w:numId="3" w16cid:durableId="401295386">
    <w:abstractNumId w:val="2"/>
  </w:num>
  <w:num w:numId="4" w16cid:durableId="1338382484">
    <w:abstractNumId w:val="3"/>
  </w:num>
  <w:num w:numId="5" w16cid:durableId="321542510">
    <w:abstractNumId w:val="4"/>
  </w:num>
  <w:num w:numId="6" w16cid:durableId="271204059">
    <w:abstractNumId w:val="5"/>
  </w:num>
  <w:num w:numId="7" w16cid:durableId="268704272">
    <w:abstractNumId w:val="8"/>
  </w:num>
  <w:num w:numId="8" w16cid:durableId="246237142">
    <w:abstractNumId w:val="6"/>
  </w:num>
  <w:num w:numId="9" w16cid:durableId="35422988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oNotTrackMoves/>
  <w:defaultTabStop w:val="901"/>
  <w:hyphenationZone w:val="0"/>
  <w:drawingGridHorizontalSpacing w:val="397"/>
  <w:drawingGridVerticalSpacing w:val="33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57D8B"/>
    <w:rsid w:val="00022718"/>
    <w:rsid w:val="000524FC"/>
    <w:rsid w:val="00074802"/>
    <w:rsid w:val="00097435"/>
    <w:rsid w:val="000A4317"/>
    <w:rsid w:val="000B31B2"/>
    <w:rsid w:val="000E2EF9"/>
    <w:rsid w:val="001153E2"/>
    <w:rsid w:val="00141371"/>
    <w:rsid w:val="00150E94"/>
    <w:rsid w:val="0017018E"/>
    <w:rsid w:val="001747FD"/>
    <w:rsid w:val="001777CC"/>
    <w:rsid w:val="00185B3D"/>
    <w:rsid w:val="001D6E47"/>
    <w:rsid w:val="001F45A3"/>
    <w:rsid w:val="002441AC"/>
    <w:rsid w:val="002502A4"/>
    <w:rsid w:val="002D1292"/>
    <w:rsid w:val="002D3018"/>
    <w:rsid w:val="002D52E5"/>
    <w:rsid w:val="002E39CB"/>
    <w:rsid w:val="003065CE"/>
    <w:rsid w:val="003152BF"/>
    <w:rsid w:val="00341B2E"/>
    <w:rsid w:val="003463C9"/>
    <w:rsid w:val="0035010C"/>
    <w:rsid w:val="00352736"/>
    <w:rsid w:val="0035374E"/>
    <w:rsid w:val="00355CF3"/>
    <w:rsid w:val="00355FB6"/>
    <w:rsid w:val="00357D8B"/>
    <w:rsid w:val="0036187A"/>
    <w:rsid w:val="00367B1A"/>
    <w:rsid w:val="00392BCB"/>
    <w:rsid w:val="003B1FDA"/>
    <w:rsid w:val="003C2D9F"/>
    <w:rsid w:val="003C420A"/>
    <w:rsid w:val="003D2A98"/>
    <w:rsid w:val="003D2D36"/>
    <w:rsid w:val="003D61BA"/>
    <w:rsid w:val="003F22FF"/>
    <w:rsid w:val="00427B41"/>
    <w:rsid w:val="0043379E"/>
    <w:rsid w:val="0046083F"/>
    <w:rsid w:val="004657C1"/>
    <w:rsid w:val="004C54F8"/>
    <w:rsid w:val="004D3683"/>
    <w:rsid w:val="005026D1"/>
    <w:rsid w:val="00507018"/>
    <w:rsid w:val="005136EC"/>
    <w:rsid w:val="005304C3"/>
    <w:rsid w:val="00546785"/>
    <w:rsid w:val="00547B27"/>
    <w:rsid w:val="00566112"/>
    <w:rsid w:val="00576C02"/>
    <w:rsid w:val="005A09FF"/>
    <w:rsid w:val="005B5FED"/>
    <w:rsid w:val="005C438D"/>
    <w:rsid w:val="005F511F"/>
    <w:rsid w:val="006018FD"/>
    <w:rsid w:val="00604ED0"/>
    <w:rsid w:val="006165DE"/>
    <w:rsid w:val="00617B1A"/>
    <w:rsid w:val="00630442"/>
    <w:rsid w:val="006439C6"/>
    <w:rsid w:val="0068027C"/>
    <w:rsid w:val="006C596E"/>
    <w:rsid w:val="006D55C1"/>
    <w:rsid w:val="006D72B4"/>
    <w:rsid w:val="006E46E3"/>
    <w:rsid w:val="006F2100"/>
    <w:rsid w:val="007113D1"/>
    <w:rsid w:val="00714336"/>
    <w:rsid w:val="007735E2"/>
    <w:rsid w:val="007769A1"/>
    <w:rsid w:val="00790C22"/>
    <w:rsid w:val="007A12C8"/>
    <w:rsid w:val="007B3C97"/>
    <w:rsid w:val="007C6CD1"/>
    <w:rsid w:val="007D6E7A"/>
    <w:rsid w:val="007E50FD"/>
    <w:rsid w:val="007F4B88"/>
    <w:rsid w:val="008A29C5"/>
    <w:rsid w:val="008D2EA6"/>
    <w:rsid w:val="008F63F2"/>
    <w:rsid w:val="00901EEB"/>
    <w:rsid w:val="00903B34"/>
    <w:rsid w:val="0091217F"/>
    <w:rsid w:val="00916144"/>
    <w:rsid w:val="009305F0"/>
    <w:rsid w:val="00931E05"/>
    <w:rsid w:val="009349B5"/>
    <w:rsid w:val="00935B57"/>
    <w:rsid w:val="009369B3"/>
    <w:rsid w:val="00952E99"/>
    <w:rsid w:val="00984BD2"/>
    <w:rsid w:val="00994FF3"/>
    <w:rsid w:val="009A3DCF"/>
    <w:rsid w:val="009E11F7"/>
    <w:rsid w:val="00A07DB5"/>
    <w:rsid w:val="00A14337"/>
    <w:rsid w:val="00A347BE"/>
    <w:rsid w:val="00A50AE6"/>
    <w:rsid w:val="00A5759B"/>
    <w:rsid w:val="00A76099"/>
    <w:rsid w:val="00A86E1B"/>
    <w:rsid w:val="00A9065D"/>
    <w:rsid w:val="00AA0ED7"/>
    <w:rsid w:val="00AA2A42"/>
    <w:rsid w:val="00AA2C8E"/>
    <w:rsid w:val="00AB289D"/>
    <w:rsid w:val="00AB6239"/>
    <w:rsid w:val="00AC233B"/>
    <w:rsid w:val="00AC673A"/>
    <w:rsid w:val="00AD17C3"/>
    <w:rsid w:val="00AD34B5"/>
    <w:rsid w:val="00AE56C3"/>
    <w:rsid w:val="00AE6A18"/>
    <w:rsid w:val="00AF6020"/>
    <w:rsid w:val="00B03D74"/>
    <w:rsid w:val="00B21092"/>
    <w:rsid w:val="00B26277"/>
    <w:rsid w:val="00B47837"/>
    <w:rsid w:val="00B51097"/>
    <w:rsid w:val="00B65982"/>
    <w:rsid w:val="00B823D4"/>
    <w:rsid w:val="00BA4303"/>
    <w:rsid w:val="00C235FA"/>
    <w:rsid w:val="00C2502D"/>
    <w:rsid w:val="00C36085"/>
    <w:rsid w:val="00C4676B"/>
    <w:rsid w:val="00C51084"/>
    <w:rsid w:val="00C53DAE"/>
    <w:rsid w:val="00C572E2"/>
    <w:rsid w:val="00CA26A6"/>
    <w:rsid w:val="00CA3675"/>
    <w:rsid w:val="00CB5872"/>
    <w:rsid w:val="00CC226F"/>
    <w:rsid w:val="00CD0992"/>
    <w:rsid w:val="00CD10A9"/>
    <w:rsid w:val="00CD5063"/>
    <w:rsid w:val="00CE24B5"/>
    <w:rsid w:val="00CE5BB4"/>
    <w:rsid w:val="00CF2ED3"/>
    <w:rsid w:val="00D00617"/>
    <w:rsid w:val="00D22511"/>
    <w:rsid w:val="00D32EF6"/>
    <w:rsid w:val="00D4184C"/>
    <w:rsid w:val="00D444A6"/>
    <w:rsid w:val="00D769C4"/>
    <w:rsid w:val="00D77332"/>
    <w:rsid w:val="00DD27F4"/>
    <w:rsid w:val="00DF6271"/>
    <w:rsid w:val="00E033D7"/>
    <w:rsid w:val="00E1281F"/>
    <w:rsid w:val="00E268C6"/>
    <w:rsid w:val="00E26FDF"/>
    <w:rsid w:val="00E3097F"/>
    <w:rsid w:val="00E32707"/>
    <w:rsid w:val="00E3273E"/>
    <w:rsid w:val="00E4162D"/>
    <w:rsid w:val="00E63DAD"/>
    <w:rsid w:val="00E90261"/>
    <w:rsid w:val="00EA1EF5"/>
    <w:rsid w:val="00EC7AF9"/>
    <w:rsid w:val="00ED0FE9"/>
    <w:rsid w:val="00EE28FE"/>
    <w:rsid w:val="00F03557"/>
    <w:rsid w:val="00F07D38"/>
    <w:rsid w:val="00F25341"/>
    <w:rsid w:val="00F40225"/>
    <w:rsid w:val="00F53B89"/>
    <w:rsid w:val="00F9236F"/>
    <w:rsid w:val="00F923D4"/>
    <w:rsid w:val="00FB1DCA"/>
    <w:rsid w:val="00FC44D9"/>
    <w:rsid w:val="00FC48B3"/>
    <w:rsid w:val="00FD6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42C932"/>
  <w15:chartTrackingRefBased/>
  <w15:docId w15:val="{D2F43CB5-A156-4E04-8E19-DB38E66E6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02D"/>
    <w:pPr>
      <w:widowControl w:val="0"/>
      <w:overflowPunct w:val="0"/>
      <w:jc w:val="both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</w:style>
  <w:style w:type="paragraph" w:styleId="a4">
    <w:name w:val="header"/>
    <w:basedOn w:val="a"/>
    <w:link w:val="a5"/>
    <w:uiPriority w:val="99"/>
    <w:unhideWhenUsed/>
    <w:rsid w:val="006018F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6018FD"/>
    <w:rPr>
      <w:color w:val="000000"/>
      <w:sz w:val="22"/>
    </w:rPr>
  </w:style>
  <w:style w:type="paragraph" w:styleId="a6">
    <w:name w:val="footer"/>
    <w:basedOn w:val="a"/>
    <w:link w:val="a7"/>
    <w:uiPriority w:val="99"/>
    <w:unhideWhenUsed/>
    <w:rsid w:val="006018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6018FD"/>
    <w:rPr>
      <w:color w:val="000000"/>
      <w:sz w:val="22"/>
    </w:rPr>
  </w:style>
  <w:style w:type="paragraph" w:styleId="a8">
    <w:name w:val="Note Heading"/>
    <w:basedOn w:val="a"/>
    <w:next w:val="a"/>
    <w:link w:val="a9"/>
    <w:uiPriority w:val="99"/>
    <w:unhideWhenUsed/>
    <w:rsid w:val="00A5759B"/>
    <w:pPr>
      <w:jc w:val="center"/>
    </w:pPr>
    <w:rPr>
      <w:rFonts w:hAnsi="Century" w:hint="default"/>
      <w:snapToGrid w:val="0"/>
      <w:color w:val="auto"/>
      <w:kern w:val="2"/>
      <w:sz w:val="21"/>
      <w:szCs w:val="21"/>
    </w:rPr>
  </w:style>
  <w:style w:type="character" w:customStyle="1" w:styleId="a9">
    <w:name w:val="記 (文字)"/>
    <w:link w:val="a8"/>
    <w:uiPriority w:val="99"/>
    <w:rsid w:val="00A5759B"/>
    <w:rPr>
      <w:rFonts w:hAnsi="Century"/>
      <w:snapToGrid w:val="0"/>
      <w:kern w:val="2"/>
      <w:sz w:val="21"/>
      <w:szCs w:val="21"/>
    </w:rPr>
  </w:style>
  <w:style w:type="paragraph" w:styleId="aa">
    <w:name w:val="Closing"/>
    <w:basedOn w:val="a"/>
    <w:link w:val="ab"/>
    <w:uiPriority w:val="99"/>
    <w:unhideWhenUsed/>
    <w:rsid w:val="00A5759B"/>
    <w:pPr>
      <w:jc w:val="right"/>
    </w:pPr>
    <w:rPr>
      <w:rFonts w:hAnsi="Century" w:hint="default"/>
      <w:snapToGrid w:val="0"/>
      <w:color w:val="auto"/>
      <w:kern w:val="2"/>
      <w:sz w:val="21"/>
      <w:szCs w:val="21"/>
    </w:rPr>
  </w:style>
  <w:style w:type="character" w:customStyle="1" w:styleId="ab">
    <w:name w:val="結語 (文字)"/>
    <w:link w:val="aa"/>
    <w:uiPriority w:val="99"/>
    <w:rsid w:val="00A5759B"/>
    <w:rPr>
      <w:rFonts w:hAnsi="Century"/>
      <w:snapToGrid w:val="0"/>
      <w:kern w:val="2"/>
      <w:sz w:val="21"/>
      <w:szCs w:val="21"/>
    </w:rPr>
  </w:style>
  <w:style w:type="table" w:styleId="ac">
    <w:name w:val="Table Grid"/>
    <w:basedOn w:val="a1"/>
    <w:uiPriority w:val="39"/>
    <w:rsid w:val="00FC44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957B13-B0F3-4D7A-A5FA-D4911C69C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宮崎県</dc:creator>
  <cp:keywords/>
  <cp:lastModifiedBy>佐々木 史郎</cp:lastModifiedBy>
  <cp:revision>2</cp:revision>
  <cp:lastPrinted>2026-05-12T08:05:00Z</cp:lastPrinted>
  <dcterms:created xsi:type="dcterms:W3CDTF">2026-05-12T08:07:00Z</dcterms:created>
  <dcterms:modified xsi:type="dcterms:W3CDTF">2026-05-12T08:07:00Z</dcterms:modified>
</cp:coreProperties>
</file>