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99E" w14:textId="77777777" w:rsidR="00C6338D" w:rsidRPr="0068353A" w:rsidRDefault="00C6338D">
      <w:pPr>
        <w:rPr>
          <w:rFonts w:ascii="HG丸ｺﾞｼｯｸM-PRO" w:hAnsi="HG丸ｺﾞｼｯｸM-PRO" w:hint="default"/>
        </w:rPr>
      </w:pPr>
    </w:p>
    <w:p w14:paraId="77605981" w14:textId="77777777" w:rsidR="00C6338D" w:rsidRPr="0068353A" w:rsidRDefault="00C6338D">
      <w:pPr>
        <w:wordWrap w:val="0"/>
        <w:jc w:val="right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>別紙</w:t>
      </w:r>
      <w:r w:rsidR="00816C65" w:rsidRPr="0068353A">
        <w:rPr>
          <w:rFonts w:ascii="HG丸ｺﾞｼｯｸM-PRO" w:hAnsi="HG丸ｺﾞｼｯｸM-PRO"/>
        </w:rPr>
        <w:t>４</w:t>
      </w:r>
    </w:p>
    <w:p w14:paraId="4656922A" w14:textId="77777777" w:rsidR="00C6338D" w:rsidRPr="0068353A" w:rsidRDefault="00C6338D">
      <w:pPr>
        <w:rPr>
          <w:rFonts w:ascii="HG丸ｺﾞｼｯｸM-PRO" w:hAnsi="HG丸ｺﾞｼｯｸM-PRO" w:hint="default"/>
        </w:rPr>
      </w:pPr>
    </w:p>
    <w:p w14:paraId="0232291B" w14:textId="77777777" w:rsidR="00880DDB" w:rsidRPr="0068353A" w:rsidRDefault="00880DDB" w:rsidP="00880DDB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>宮崎県環境森林部環境森林課</w:t>
      </w:r>
    </w:p>
    <w:p w14:paraId="595FAE19" w14:textId="77777777" w:rsidR="00880DDB" w:rsidRPr="0068353A" w:rsidRDefault="00880DDB" w:rsidP="00880DDB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 xml:space="preserve">環境政策・脱炭素推進担当　　</w:t>
      </w:r>
      <w:r w:rsidR="00B27751">
        <w:rPr>
          <w:rFonts w:ascii="HG丸ｺﾞｼｯｸM-PRO" w:hAnsi="HG丸ｺﾞｼｯｸM-PRO"/>
          <w:sz w:val="28"/>
        </w:rPr>
        <w:t>磯村</w:t>
      </w:r>
      <w:r w:rsidRPr="0068353A">
        <w:rPr>
          <w:rFonts w:ascii="HG丸ｺﾞｼｯｸM-PRO" w:hAnsi="HG丸ｺﾞｼｯｸM-PRO"/>
          <w:sz w:val="28"/>
        </w:rPr>
        <w:t xml:space="preserve">　行き</w:t>
      </w:r>
    </w:p>
    <w:p w14:paraId="46A6E540" w14:textId="77777777" w:rsidR="00C6338D" w:rsidRPr="0068353A" w:rsidRDefault="00607522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 xml:space="preserve">　（ＦＡＸ：０９８５－２６－７３１１</w:t>
      </w:r>
      <w:r w:rsidR="00880DDB" w:rsidRPr="0068353A">
        <w:rPr>
          <w:rFonts w:ascii="HG丸ｺﾞｼｯｸM-PRO" w:hAnsi="HG丸ｺﾞｼｯｸM-PRO"/>
          <w:spacing w:val="-4"/>
        </w:rPr>
        <w:t xml:space="preserve">　</w:t>
      </w:r>
      <w:r w:rsidR="00C6338D" w:rsidRPr="0068353A">
        <w:rPr>
          <w:rFonts w:ascii="HG丸ｺﾞｼｯｸM-PRO" w:hAnsi="HG丸ｺﾞｼｯｸM-PRO"/>
        </w:rPr>
        <w:t>Ｅ-mail：</w:t>
      </w:r>
      <w:r w:rsidRPr="0068353A">
        <w:rPr>
          <w:rFonts w:ascii="HG丸ｺﾞｼｯｸM-PRO" w:hAnsi="HG丸ｺﾞｼｯｸM-PRO" w:hint="default"/>
        </w:rPr>
        <w:t>kankyoshinrin@pref.miyazaki.lg.jp</w:t>
      </w:r>
      <w:r w:rsidR="00C6338D" w:rsidRPr="0068353A">
        <w:rPr>
          <w:rFonts w:ascii="HG丸ｺﾞｼｯｸM-PRO" w:hAnsi="HG丸ｺﾞｼｯｸM-PRO"/>
        </w:rPr>
        <w:t>）</w:t>
      </w:r>
    </w:p>
    <w:p w14:paraId="0BB5B5E0" w14:textId="77777777" w:rsidR="00C6338D" w:rsidRPr="0068353A" w:rsidRDefault="00C6338D">
      <w:pPr>
        <w:rPr>
          <w:rFonts w:ascii="HG丸ｺﾞｼｯｸM-PRO" w:hAnsi="HG丸ｺﾞｼｯｸM-PRO" w:hint="default"/>
        </w:rPr>
      </w:pPr>
    </w:p>
    <w:p w14:paraId="550EFBE2" w14:textId="77777777" w:rsidR="00C6338D" w:rsidRPr="0068353A" w:rsidRDefault="00C6338D">
      <w:pPr>
        <w:rPr>
          <w:rFonts w:ascii="HG丸ｺﾞｼｯｸM-PRO" w:hAnsi="HG丸ｺﾞｼｯｸM-PRO" w:hint="default"/>
        </w:rPr>
      </w:pPr>
    </w:p>
    <w:p w14:paraId="3AE1FF11" w14:textId="77777777" w:rsidR="00C6338D" w:rsidRPr="0068353A" w:rsidRDefault="00C6338D">
      <w:pPr>
        <w:spacing w:line="380" w:lineRule="exact"/>
        <w:jc w:val="center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b/>
          <w:sz w:val="28"/>
        </w:rPr>
        <w:t>企画提案競技</w:t>
      </w:r>
      <w:r w:rsidRPr="0068353A">
        <w:rPr>
          <w:rFonts w:ascii="HG丸ｺﾞｼｯｸM-PRO" w:hAnsi="HG丸ｺﾞｼｯｸM-PRO"/>
          <w:b/>
          <w:spacing w:val="-5"/>
          <w:sz w:val="28"/>
        </w:rPr>
        <w:t xml:space="preserve"> </w:t>
      </w:r>
      <w:r w:rsidRPr="0068353A">
        <w:rPr>
          <w:rFonts w:ascii="HG丸ｺﾞｼｯｸM-PRO" w:hAnsi="HG丸ｺﾞｼｯｸM-PRO"/>
          <w:b/>
          <w:sz w:val="28"/>
        </w:rPr>
        <w:t>質問書</w:t>
      </w:r>
    </w:p>
    <w:p w14:paraId="0B031395" w14:textId="77777777" w:rsidR="00C6338D" w:rsidRPr="0068353A" w:rsidRDefault="00C6338D">
      <w:pPr>
        <w:rPr>
          <w:rFonts w:ascii="HG丸ｺﾞｼｯｸM-PRO" w:hAnsi="HG丸ｺﾞｼｯｸM-PRO" w:hint="default"/>
        </w:rPr>
      </w:pPr>
    </w:p>
    <w:p w14:paraId="1012FDE5" w14:textId="2ED7DF30" w:rsidR="00C6338D" w:rsidRPr="00F14DDD" w:rsidRDefault="00C6338D">
      <w:pPr>
        <w:spacing w:line="340" w:lineRule="exact"/>
        <w:jc w:val="center"/>
        <w:rPr>
          <w:rFonts w:ascii="HG丸ｺﾞｼｯｸM-PRO" w:hAnsi="HG丸ｺﾞｼｯｸM-PRO" w:hint="default"/>
          <w:bCs/>
          <w:sz w:val="24"/>
          <w:szCs w:val="24"/>
        </w:rPr>
      </w:pPr>
      <w:r w:rsidRPr="00F14DDD">
        <w:rPr>
          <w:rFonts w:ascii="HG丸ｺﾞｼｯｸM-PRO" w:hAnsi="HG丸ｺﾞｼｯｸM-PRO"/>
          <w:bCs/>
          <w:sz w:val="24"/>
          <w:szCs w:val="24"/>
        </w:rPr>
        <w:t>（</w:t>
      </w:r>
      <w:r w:rsidR="00F14DDD" w:rsidRPr="00F14DDD">
        <w:rPr>
          <w:rFonts w:ascii="HG丸ｺﾞｼｯｸM-PRO" w:hAnsi="HG丸ｺﾞｼｯｸM-PRO"/>
          <w:bCs/>
          <w:sz w:val="24"/>
          <w:szCs w:val="24"/>
        </w:rPr>
        <w:t>ひなたゼロカーボン２０５０プロモーション</w:t>
      </w:r>
      <w:r w:rsidR="006C4D67" w:rsidRPr="00F14DDD">
        <w:rPr>
          <w:rFonts w:ascii="HG丸ｺﾞｼｯｸM-PRO" w:hAnsi="HG丸ｺﾞｼｯｸM-PRO"/>
          <w:bCs/>
          <w:sz w:val="24"/>
          <w:szCs w:val="24"/>
        </w:rPr>
        <w:t>事業業務委託</w:t>
      </w:r>
      <w:r w:rsidRPr="00F14DDD">
        <w:rPr>
          <w:rFonts w:ascii="HG丸ｺﾞｼｯｸM-PRO" w:hAnsi="HG丸ｺﾞｼｯｸM-PRO"/>
          <w:bCs/>
          <w:sz w:val="24"/>
          <w:szCs w:val="24"/>
        </w:rPr>
        <w:t>）</w:t>
      </w:r>
    </w:p>
    <w:p w14:paraId="43A2E799" w14:textId="77777777" w:rsidR="00C6338D" w:rsidRPr="0068353A" w:rsidRDefault="00C6338D">
      <w:pPr>
        <w:rPr>
          <w:rFonts w:ascii="HG丸ｺﾞｼｯｸM-PRO" w:hAnsi="HG丸ｺﾞｼｯｸM-PRO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C6338D" w:rsidRPr="0068353A" w14:paraId="2E9D44C3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BB544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7F85E5FD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  <w:r w:rsidRPr="0068353A">
              <w:rPr>
                <w:rFonts w:ascii="HG丸ｺﾞｼｯｸM-PRO" w:hAnsi="HG丸ｺﾞｼｯｸM-PRO"/>
              </w:rPr>
              <w:t>会社名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51784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5FF3FF7D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</w:tc>
      </w:tr>
      <w:tr w:rsidR="00C6338D" w:rsidRPr="0068353A" w14:paraId="306DADA2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3CB53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297C0ADE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担当者氏名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9A6B7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6B3D7991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</w:tc>
      </w:tr>
      <w:tr w:rsidR="00C6338D" w:rsidRPr="0068353A" w14:paraId="7CB91881" w14:textId="77777777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AE05D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086E38B0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</w:rPr>
              <w:t>【質問内容】</w:t>
            </w:r>
          </w:p>
          <w:p w14:paraId="078176CE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0CB77F87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76A4047A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0D4CC37F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54F48653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43D1F7EB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6920BD13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28025F6A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7E13335B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41A61FB2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1D1AD066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28B99FA4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742E0E19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25DFC5C7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14B31DF7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369148D3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7EA3940D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6473A8E9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4423EBF4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311FCC67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2BF16050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  <w:p w14:paraId="6608AF2F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        </w:t>
            </w:r>
          </w:p>
          <w:p w14:paraId="76357AE8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</w:tc>
      </w:tr>
      <w:tr w:rsidR="00C6338D" w:rsidRPr="0068353A" w14:paraId="3CB7AB19" w14:textId="77777777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E0160" w14:textId="77777777" w:rsidR="00C6338D" w:rsidRPr="0068353A" w:rsidRDefault="00C6338D">
            <w:pPr>
              <w:rPr>
                <w:rFonts w:ascii="HG丸ｺﾞｼｯｸM-PRO" w:hAnsi="HG丸ｺﾞｼｯｸM-PRO" w:hint="default"/>
              </w:rPr>
            </w:pPr>
          </w:p>
        </w:tc>
      </w:tr>
    </w:tbl>
    <w:p w14:paraId="6D2BB525" w14:textId="77777777" w:rsidR="00C6338D" w:rsidRPr="0068353A" w:rsidRDefault="00C6338D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</w:t>
      </w:r>
      <w:r w:rsidRPr="0068353A">
        <w:rPr>
          <w:rFonts w:ascii="HG丸ｺﾞｼｯｸM-PRO" w:hAnsi="HG丸ｺﾞｼｯｸM-PRO"/>
        </w:rPr>
        <w:t>※　確認のため、電子メール又はファックス送信後に必ず電話連絡をお願いします。</w:t>
      </w:r>
    </w:p>
    <w:p w14:paraId="40D14F31" w14:textId="77777777" w:rsidR="00C6338D" w:rsidRPr="0068353A" w:rsidRDefault="00C6338D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    </w:t>
      </w:r>
      <w:r w:rsidR="00607522" w:rsidRPr="0068353A">
        <w:rPr>
          <w:rFonts w:ascii="HG丸ｺﾞｼｯｸM-PRO" w:hAnsi="HG丸ｺﾞｼｯｸM-PRO"/>
        </w:rPr>
        <w:t>（電話：０９８５－２６－７０８４）</w:t>
      </w:r>
    </w:p>
    <w:p w14:paraId="38D7E34B" w14:textId="77777777" w:rsidR="00C6338D" w:rsidRPr="0068353A" w:rsidRDefault="00C6338D" w:rsidP="000B62B6">
      <w:pPr>
        <w:rPr>
          <w:rFonts w:ascii="HG丸ｺﾞｼｯｸM-PRO" w:hAnsi="HG丸ｺﾞｼｯｸM-PRO" w:hint="default"/>
        </w:rPr>
      </w:pPr>
    </w:p>
    <w:sectPr w:rsidR="00C6338D" w:rsidRPr="0068353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47D7" w14:textId="77777777" w:rsidR="00F82C4E" w:rsidRDefault="00F82C4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AB41E9C" w14:textId="77777777" w:rsidR="00F82C4E" w:rsidRDefault="00F82C4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4BFD" w14:textId="77777777" w:rsidR="00F82C4E" w:rsidRDefault="00F82C4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947E05" w14:textId="77777777" w:rsidR="00F82C4E" w:rsidRDefault="00F82C4E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437875046">
    <w:abstractNumId w:val="0"/>
  </w:num>
  <w:num w:numId="2" w16cid:durableId="793213669">
    <w:abstractNumId w:val="1"/>
  </w:num>
  <w:num w:numId="3" w16cid:durableId="2137866623">
    <w:abstractNumId w:val="2"/>
  </w:num>
  <w:num w:numId="4" w16cid:durableId="2036883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522"/>
    <w:rsid w:val="000238E2"/>
    <w:rsid w:val="0003500A"/>
    <w:rsid w:val="00067DCB"/>
    <w:rsid w:val="000B62B6"/>
    <w:rsid w:val="000C72BF"/>
    <w:rsid w:val="001271BB"/>
    <w:rsid w:val="002D4985"/>
    <w:rsid w:val="00301EC4"/>
    <w:rsid w:val="00311FDC"/>
    <w:rsid w:val="00357DC6"/>
    <w:rsid w:val="003B4F6D"/>
    <w:rsid w:val="004D32BB"/>
    <w:rsid w:val="00607522"/>
    <w:rsid w:val="00635EB2"/>
    <w:rsid w:val="0068353A"/>
    <w:rsid w:val="006B6B10"/>
    <w:rsid w:val="006C4D67"/>
    <w:rsid w:val="007541D0"/>
    <w:rsid w:val="00816C65"/>
    <w:rsid w:val="00880DDB"/>
    <w:rsid w:val="00924089"/>
    <w:rsid w:val="00A32EE9"/>
    <w:rsid w:val="00B27751"/>
    <w:rsid w:val="00B43C6E"/>
    <w:rsid w:val="00C019C8"/>
    <w:rsid w:val="00C37FCF"/>
    <w:rsid w:val="00C6338D"/>
    <w:rsid w:val="00E402C0"/>
    <w:rsid w:val="00F14DDD"/>
    <w:rsid w:val="00F8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B3D8A"/>
  <w15:chartTrackingRefBased/>
  <w15:docId w15:val="{11C6BFD6-23BA-431A-B41E-B77E4C2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D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6C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4D67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4D6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誠士</dc:creator>
  <cp:keywords/>
  <cp:lastModifiedBy>磯村 有香</cp:lastModifiedBy>
  <cp:revision>3</cp:revision>
  <cp:lastPrinted>2025-04-10T07:08:00Z</cp:lastPrinted>
  <dcterms:created xsi:type="dcterms:W3CDTF">2026-05-14T05:50:00Z</dcterms:created>
  <dcterms:modified xsi:type="dcterms:W3CDTF">2026-05-20T05:08:00Z</dcterms:modified>
</cp:coreProperties>
</file>