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E3FC" w14:textId="31A9CAA8" w:rsidR="00621A43" w:rsidRPr="0014261A" w:rsidRDefault="003E1AF6" w:rsidP="0014261A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>別紙１</w:t>
      </w:r>
    </w:p>
    <w:p w14:paraId="68D4064C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290283F4" w14:textId="67550442" w:rsidR="00621A43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sz w:val="28"/>
        </w:rPr>
        <w:t>宮崎県</w:t>
      </w:r>
      <w:r w:rsidR="0057064B" w:rsidRPr="0014261A">
        <w:rPr>
          <w:rFonts w:ascii="游ゴシック" w:eastAsia="游ゴシック" w:hAnsi="游ゴシック"/>
          <w:sz w:val="28"/>
        </w:rPr>
        <w:t>福祉保健</w:t>
      </w:r>
      <w:r w:rsidRPr="0014261A">
        <w:rPr>
          <w:rFonts w:ascii="游ゴシック" w:eastAsia="游ゴシック" w:hAnsi="游ゴシック"/>
          <w:sz w:val="28"/>
        </w:rPr>
        <w:t>部</w:t>
      </w:r>
      <w:r w:rsidR="0057064B" w:rsidRPr="0014261A">
        <w:rPr>
          <w:rFonts w:ascii="游ゴシック" w:eastAsia="游ゴシック" w:hAnsi="游ゴシック"/>
          <w:sz w:val="28"/>
        </w:rPr>
        <w:t>感染症対策</w:t>
      </w:r>
      <w:r w:rsidRPr="0014261A">
        <w:rPr>
          <w:rFonts w:ascii="游ゴシック" w:eastAsia="游ゴシック" w:hAnsi="游ゴシック"/>
          <w:sz w:val="28"/>
        </w:rPr>
        <w:t>課</w:t>
      </w:r>
      <w:r w:rsidR="0057064B" w:rsidRPr="0014261A">
        <w:rPr>
          <w:rFonts w:ascii="游ゴシック" w:eastAsia="游ゴシック" w:hAnsi="游ゴシック"/>
          <w:sz w:val="28"/>
        </w:rPr>
        <w:t>感染症対策</w:t>
      </w:r>
      <w:r w:rsidRPr="0014261A">
        <w:rPr>
          <w:rFonts w:ascii="游ゴシック" w:eastAsia="游ゴシック" w:hAnsi="游ゴシック"/>
          <w:sz w:val="28"/>
        </w:rPr>
        <w:t xml:space="preserve">担当　　</w:t>
      </w:r>
      <w:r w:rsidR="0057064B" w:rsidRPr="0014261A">
        <w:rPr>
          <w:rFonts w:ascii="游ゴシック" w:eastAsia="游ゴシック" w:hAnsi="游ゴシック"/>
          <w:sz w:val="28"/>
        </w:rPr>
        <w:t>泉</w:t>
      </w:r>
      <w:r w:rsidRPr="0014261A">
        <w:rPr>
          <w:rFonts w:ascii="游ゴシック" w:eastAsia="游ゴシック" w:hAnsi="游ゴシック"/>
          <w:sz w:val="28"/>
        </w:rPr>
        <w:t xml:space="preserve">　行き</w:t>
      </w:r>
    </w:p>
    <w:p w14:paraId="4354E4AF" w14:textId="2AD5EE88" w:rsidR="00716B72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 xml:space="preserve">　</w:t>
      </w:r>
      <w:r w:rsidR="00716B72" w:rsidRPr="0014261A">
        <w:rPr>
          <w:rFonts w:ascii="游ゴシック" w:eastAsia="游ゴシック" w:hAnsi="游ゴシック"/>
        </w:rPr>
        <w:t>（E-mail：kansensho-taisaku＠pref.miyazaki.lg.jp）</w:t>
      </w:r>
    </w:p>
    <w:p w14:paraId="608CE228" w14:textId="44CBA5ED" w:rsidR="00621A43" w:rsidRPr="0014261A" w:rsidRDefault="00716B72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 xml:space="preserve">　</w:t>
      </w:r>
      <w:r w:rsidR="003E1AF6" w:rsidRPr="0014261A">
        <w:rPr>
          <w:rFonts w:ascii="游ゴシック" w:eastAsia="游ゴシック" w:hAnsi="游ゴシック"/>
        </w:rPr>
        <w:t>（ＦＡＸ：０９８５－</w:t>
      </w:r>
      <w:r w:rsidR="00EB0A1E">
        <w:rPr>
          <w:rFonts w:ascii="游ゴシック" w:eastAsia="游ゴシック" w:hAnsi="游ゴシック"/>
        </w:rPr>
        <w:t>２６</w:t>
      </w:r>
      <w:r w:rsidR="003E1AF6" w:rsidRPr="0014261A">
        <w:rPr>
          <w:rFonts w:ascii="游ゴシック" w:eastAsia="游ゴシック" w:hAnsi="游ゴシック"/>
        </w:rPr>
        <w:t>－</w:t>
      </w:r>
      <w:r w:rsidR="00EB0A1E">
        <w:rPr>
          <w:rFonts w:ascii="游ゴシック" w:eastAsia="游ゴシック" w:hAnsi="游ゴシック"/>
        </w:rPr>
        <w:t>７３３６</w:t>
      </w:r>
      <w:r w:rsidR="003E1AF6" w:rsidRPr="0014261A">
        <w:rPr>
          <w:rFonts w:ascii="游ゴシック" w:eastAsia="游ゴシック" w:hAnsi="游ゴシック"/>
        </w:rPr>
        <w:t>）</w:t>
      </w:r>
    </w:p>
    <w:p w14:paraId="23679F70" w14:textId="7186986F" w:rsidR="00CF702C" w:rsidRPr="0014261A" w:rsidRDefault="00CF702C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</w:rPr>
        <w:t xml:space="preserve">　</w:t>
      </w:r>
    </w:p>
    <w:p w14:paraId="316E9F27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7BDC663E" w14:textId="77777777" w:rsidR="00621A43" w:rsidRPr="0014261A" w:rsidRDefault="003E1AF6" w:rsidP="0014261A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b/>
          <w:sz w:val="28"/>
        </w:rPr>
        <w:t>事前説明会</w:t>
      </w:r>
      <w:r w:rsidRPr="0014261A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14261A">
        <w:rPr>
          <w:rFonts w:ascii="游ゴシック" w:eastAsia="游ゴシック" w:hAnsi="游ゴシック"/>
          <w:b/>
          <w:sz w:val="28"/>
        </w:rPr>
        <w:t>参加申込書</w:t>
      </w:r>
    </w:p>
    <w:p w14:paraId="514B58E0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5013BAC0" w14:textId="7400D143" w:rsidR="00D5308F" w:rsidRPr="0014261A" w:rsidRDefault="003E1AF6" w:rsidP="0014261A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14261A">
        <w:rPr>
          <w:rFonts w:ascii="游ゴシック" w:eastAsia="游ゴシック" w:hAnsi="游ゴシック"/>
          <w:b/>
          <w:sz w:val="24"/>
        </w:rPr>
        <w:t>（</w:t>
      </w:r>
      <w:r w:rsidR="00D5308F" w:rsidRPr="0014261A">
        <w:rPr>
          <w:rFonts w:ascii="游ゴシック" w:eastAsia="游ゴシック" w:hAnsi="游ゴシック"/>
          <w:b/>
          <w:sz w:val="24"/>
        </w:rPr>
        <w:t>令和</w:t>
      </w:r>
      <w:r w:rsidR="00766D48" w:rsidRPr="0014261A">
        <w:rPr>
          <w:rFonts w:ascii="游ゴシック" w:eastAsia="游ゴシック" w:hAnsi="游ゴシック"/>
          <w:b/>
          <w:sz w:val="24"/>
        </w:rPr>
        <w:t>５</w:t>
      </w:r>
      <w:r w:rsidR="00D5308F" w:rsidRPr="0014261A">
        <w:rPr>
          <w:rFonts w:ascii="游ゴシック" w:eastAsia="游ゴシック" w:hAnsi="游ゴシック"/>
          <w:b/>
          <w:sz w:val="24"/>
        </w:rPr>
        <w:t>年度宮崎県麻しん・風しんワクチン接種促進のための</w:t>
      </w:r>
    </w:p>
    <w:p w14:paraId="529D690F" w14:textId="1FF04346" w:rsidR="00621A43" w:rsidRPr="0014261A" w:rsidRDefault="00D5308F" w:rsidP="0014261A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14261A">
        <w:rPr>
          <w:rFonts w:ascii="游ゴシック" w:eastAsia="游ゴシック" w:hAnsi="游ゴシック"/>
          <w:b/>
          <w:sz w:val="24"/>
        </w:rPr>
        <w:t>普及啓発事業</w:t>
      </w:r>
      <w:r w:rsidR="003E1AF6" w:rsidRPr="0014261A">
        <w:rPr>
          <w:rFonts w:ascii="游ゴシック" w:eastAsia="游ゴシック" w:hAnsi="游ゴシック"/>
          <w:b/>
          <w:sz w:val="24"/>
        </w:rPr>
        <w:t>業務委託）</w:t>
      </w:r>
    </w:p>
    <w:p w14:paraId="7BD43C90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621A43" w:rsidRPr="0014261A" w14:paraId="010044DF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89391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14261A">
              <w:rPr>
                <w:rFonts w:ascii="游ゴシック" w:eastAsia="游ゴシック" w:hAnsi="游ゴシック"/>
              </w:rPr>
              <w:t>会社名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FF84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2E475DBE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FD928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14261A">
              <w:rPr>
                <w:rFonts w:ascii="游ゴシック" w:eastAsia="游ゴシック" w:hAnsi="游ゴシック"/>
              </w:rPr>
              <w:t>代表者職氏名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421F4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75967434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DD5A9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14261A">
              <w:rPr>
                <w:rFonts w:ascii="游ゴシック" w:eastAsia="游ゴシック" w:hAnsi="游ゴシック"/>
              </w:rPr>
              <w:t>担当者氏名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5003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2D648A01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54E04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14261A">
              <w:rPr>
                <w:rFonts w:ascii="游ゴシック" w:eastAsia="游ゴシック" w:hAnsi="游ゴシック"/>
              </w:rPr>
              <w:t>電話番号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6F727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3C972B63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70E0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14261A">
              <w:rPr>
                <w:rFonts w:ascii="游ゴシック" w:eastAsia="游ゴシック" w:hAnsi="游ゴシック"/>
              </w:rPr>
              <w:t>ＦＡＸ番号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B4F8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0674E45B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F85FD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14261A">
              <w:rPr>
                <w:rFonts w:ascii="游ゴシック" w:eastAsia="游ゴシック" w:hAnsi="游ゴシック"/>
              </w:rPr>
              <w:t>電子メールアドレス</w:t>
            </w:r>
            <w:r w:rsidRPr="0014261A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2F66F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AD2442" w:rsidRPr="0014261A" w14:paraId="37589827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C50FA" w14:textId="6235E8EA" w:rsidR="00AD2442" w:rsidRPr="0014261A" w:rsidRDefault="00AD2442" w:rsidP="0014261A">
            <w:pPr>
              <w:spacing w:line="32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14261A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B4310" w14:textId="77777777" w:rsidR="00AD2442" w:rsidRPr="0014261A" w:rsidRDefault="00AD2442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FDBCC50" w14:textId="77777777" w:rsidR="00621A43" w:rsidRPr="0014261A" w:rsidRDefault="00621A43" w:rsidP="0014261A">
      <w:pPr>
        <w:spacing w:line="320" w:lineRule="exact"/>
        <w:rPr>
          <w:rFonts w:ascii="游ゴシック" w:eastAsia="游ゴシック" w:hAnsi="游ゴシック" w:hint="default"/>
        </w:rPr>
      </w:pPr>
    </w:p>
    <w:p w14:paraId="72C4F69E" w14:textId="77777777" w:rsidR="003E1AF6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621A43" w:rsidRPr="0014261A" w14:paraId="45A3E493" w14:textId="77777777" w:rsidTr="00432A6B">
        <w:trPr>
          <w:trHeight w:val="622"/>
        </w:trPr>
        <w:tc>
          <w:tcPr>
            <w:tcW w:w="9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5B5C9" w14:textId="77777777" w:rsidR="00621A43" w:rsidRPr="0014261A" w:rsidRDefault="003E1AF6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14261A">
              <w:rPr>
                <w:rFonts w:ascii="游ゴシック" w:eastAsia="游ゴシック" w:hAnsi="游ゴシック"/>
                <w:spacing w:val="-4"/>
              </w:rPr>
              <w:t xml:space="preserve"> </w:t>
            </w:r>
            <w:r w:rsidRPr="0014261A">
              <w:rPr>
                <w:rFonts w:ascii="游ゴシック" w:eastAsia="游ゴシック" w:hAnsi="游ゴシック"/>
              </w:rPr>
              <w:t>※　ご質問等ありましたら、ご記入ください。事前説明会で回答します。</w:t>
            </w:r>
          </w:p>
          <w:p w14:paraId="0F0BA315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C7C25E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51C727D9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0507F41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B2ECF23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1DCD221F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1A2BFC6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BA3F7D4" w14:textId="77777777" w:rsidR="004B7C2F" w:rsidRPr="0014261A" w:rsidRDefault="004B7C2F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D7D50DE" w14:textId="77777777" w:rsidR="004B7C2F" w:rsidRDefault="004B7C2F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0CDABE2" w14:textId="77777777" w:rsidR="00A63AFE" w:rsidRDefault="00A63AFE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15C7A4D" w14:textId="77777777" w:rsidR="00A63AFE" w:rsidRDefault="00A63AFE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1C67653F" w14:textId="77777777" w:rsidR="00A63AFE" w:rsidRPr="0014261A" w:rsidRDefault="00A63AFE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14261A" w14:paraId="6B35B3B2" w14:textId="77777777" w:rsidTr="00432A6B">
        <w:trPr>
          <w:trHeight w:val="622"/>
        </w:trPr>
        <w:tc>
          <w:tcPr>
            <w:tcW w:w="9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4A834" w14:textId="77777777" w:rsidR="00621A43" w:rsidRPr="0014261A" w:rsidRDefault="00621A43" w:rsidP="0014261A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63BA795" w14:textId="77777777" w:rsidR="00621A43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spacing w:val="-4"/>
        </w:rPr>
        <w:t xml:space="preserve">  </w:t>
      </w:r>
      <w:r w:rsidRPr="0014261A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3998B29B" w14:textId="017941D8" w:rsidR="00621A43" w:rsidRPr="0014261A" w:rsidRDefault="003E1AF6" w:rsidP="0014261A">
      <w:pPr>
        <w:spacing w:line="320" w:lineRule="exact"/>
        <w:rPr>
          <w:rFonts w:ascii="游ゴシック" w:eastAsia="游ゴシック" w:hAnsi="游ゴシック" w:hint="default"/>
        </w:rPr>
      </w:pPr>
      <w:r w:rsidRPr="0014261A">
        <w:rPr>
          <w:rFonts w:ascii="游ゴシック" w:eastAsia="游ゴシック" w:hAnsi="游ゴシック"/>
          <w:spacing w:val="-4"/>
        </w:rPr>
        <w:t xml:space="preserve">      </w:t>
      </w:r>
      <w:r w:rsidRPr="0014261A">
        <w:rPr>
          <w:rFonts w:ascii="游ゴシック" w:eastAsia="游ゴシック" w:hAnsi="游ゴシック"/>
        </w:rPr>
        <w:t xml:space="preserve">　（電話：０９８５－</w:t>
      </w:r>
      <w:r w:rsidR="00432A6B" w:rsidRPr="0014261A">
        <w:rPr>
          <w:rFonts w:ascii="游ゴシック" w:eastAsia="游ゴシック" w:hAnsi="游ゴシック"/>
        </w:rPr>
        <w:t>４４</w:t>
      </w:r>
      <w:r w:rsidRPr="0014261A">
        <w:rPr>
          <w:rFonts w:ascii="游ゴシック" w:eastAsia="游ゴシック" w:hAnsi="游ゴシック"/>
        </w:rPr>
        <w:t>－</w:t>
      </w:r>
      <w:r w:rsidR="00432A6B" w:rsidRPr="0014261A">
        <w:rPr>
          <w:rFonts w:ascii="游ゴシック" w:eastAsia="游ゴシック" w:hAnsi="游ゴシック"/>
        </w:rPr>
        <w:t>２６２０</w:t>
      </w:r>
      <w:r w:rsidRPr="0014261A">
        <w:rPr>
          <w:rFonts w:ascii="游ゴシック" w:eastAsia="游ゴシック" w:hAnsi="游ゴシック"/>
        </w:rPr>
        <w:t>）</w:t>
      </w:r>
    </w:p>
    <w:p w14:paraId="7F48F313" w14:textId="568E6912" w:rsidR="00A81934" w:rsidRPr="0014261A" w:rsidRDefault="00A81934" w:rsidP="0014261A">
      <w:pPr>
        <w:spacing w:line="320" w:lineRule="exact"/>
        <w:rPr>
          <w:rFonts w:ascii="游ゴシック" w:eastAsia="游ゴシック" w:hAnsi="游ゴシック" w:hint="default"/>
        </w:rPr>
      </w:pPr>
    </w:p>
    <w:sectPr w:rsidR="00A81934" w:rsidRPr="0014261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F5FF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CB0BDA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6BB0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FF6D9C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12D53"/>
    <w:rsid w:val="00086B35"/>
    <w:rsid w:val="0014261A"/>
    <w:rsid w:val="001917D8"/>
    <w:rsid w:val="003E1AF6"/>
    <w:rsid w:val="003F231A"/>
    <w:rsid w:val="00432A6B"/>
    <w:rsid w:val="004B7C2F"/>
    <w:rsid w:val="004C21AC"/>
    <w:rsid w:val="004F1D00"/>
    <w:rsid w:val="0057064B"/>
    <w:rsid w:val="005B312C"/>
    <w:rsid w:val="005D4540"/>
    <w:rsid w:val="00601DD3"/>
    <w:rsid w:val="00621A43"/>
    <w:rsid w:val="006A1A06"/>
    <w:rsid w:val="00716B72"/>
    <w:rsid w:val="00755A26"/>
    <w:rsid w:val="00766D48"/>
    <w:rsid w:val="008B0099"/>
    <w:rsid w:val="00932C69"/>
    <w:rsid w:val="00A63AFE"/>
    <w:rsid w:val="00A81934"/>
    <w:rsid w:val="00AD2442"/>
    <w:rsid w:val="00B11BAF"/>
    <w:rsid w:val="00CF702C"/>
    <w:rsid w:val="00D5308F"/>
    <w:rsid w:val="00DA7652"/>
    <w:rsid w:val="00DB4ACB"/>
    <w:rsid w:val="00DD3E73"/>
    <w:rsid w:val="00EB0A1E"/>
    <w:rsid w:val="00E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64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64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17</cp:revision>
  <cp:lastPrinted>1899-12-31T15:00:00Z</cp:lastPrinted>
  <dcterms:created xsi:type="dcterms:W3CDTF">2023-07-13T06:59:00Z</dcterms:created>
  <dcterms:modified xsi:type="dcterms:W3CDTF">2023-07-20T07:53:00Z</dcterms:modified>
</cp:coreProperties>
</file>