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56790258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5112FBD6" w14:textId="02121135" w:rsidR="008D6DB3" w:rsidRDefault="007D1232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>適塩商品等活用促進</w:t>
      </w:r>
      <w:r w:rsidR="008D6DB3">
        <w:rPr>
          <w:rFonts w:ascii="ＭＳ 明朝" w:eastAsia="ＭＳ 明朝" w:hAnsi="ＭＳ 明朝"/>
          <w:b/>
          <w:sz w:val="24"/>
          <w:szCs w:val="24"/>
        </w:rPr>
        <w:t>事業　業務</w:t>
      </w:r>
      <w:r w:rsidR="008D6DB3">
        <w:rPr>
          <w:rFonts w:ascii="ＭＳ 明朝" w:eastAsia="ＭＳ 明朝" w:hAnsi="ＭＳ 明朝"/>
          <w:b/>
          <w:sz w:val="24"/>
        </w:rPr>
        <w:t>委託</w:t>
      </w:r>
    </w:p>
    <w:p w14:paraId="2B9B4AF9" w14:textId="27BB21F8" w:rsidR="0016265B" w:rsidRPr="008D6DB3" w:rsidRDefault="00715F6B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141EB53A" w14:textId="2AFA72E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46184515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1FE77D04" w:rsidR="005C5C8A" w:rsidRPr="00BF6F90" w:rsidRDefault="007D1232" w:rsidP="00BF6F90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</w:rPr>
      </w:pPr>
      <w:r>
        <w:rPr>
          <w:rFonts w:ascii="ＭＳ 明朝" w:eastAsia="ＭＳ 明朝" w:hAnsi="ＭＳ 明朝"/>
          <w:b/>
          <w:sz w:val="24"/>
          <w:szCs w:val="24"/>
        </w:rPr>
        <w:t>適塩商品等活用促進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事業　</w:t>
      </w:r>
      <w:r w:rsidR="00BF6F90"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3E382385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22C9B56F" w:rsidR="005C5C8A" w:rsidRPr="000444A2" w:rsidRDefault="007D1232" w:rsidP="00B5309E">
      <w:pPr>
        <w:spacing w:line="0" w:lineRule="atLeas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  <w:szCs w:val="24"/>
        </w:rPr>
        <w:t>適塩商品等活用促進事業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　</w:t>
      </w:r>
      <w:r w:rsidR="005C5C8A"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18A7F4A0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7D1232">
        <w:rPr>
          <w:rFonts w:ascii="ＭＳ 明朝" w:eastAsia="ＭＳ 明朝" w:hAnsi="ＭＳ 明朝"/>
        </w:rPr>
        <w:t>適塩商品等活用促進</w:t>
      </w:r>
      <w:r w:rsidR="008D6DB3">
        <w:rPr>
          <w:rFonts w:ascii="ＭＳ 明朝" w:eastAsia="ＭＳ 明朝" w:hAnsi="ＭＳ 明朝"/>
        </w:rPr>
        <w:t>事業の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0DFEA6A4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会社更生法（平成１４年法律第１５４号）に基づく更生手続き開始の申し立て、民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事再生法（平成１１年法律第２２５号）に基づく再生手続の開始の申し立て又は破産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法（平成１６年法律第７５号）に基づく破産手続開始の申し立てがなされていない者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3713D6"/>
    <w:rsid w:val="004644AA"/>
    <w:rsid w:val="005C5C8A"/>
    <w:rsid w:val="006F39F7"/>
    <w:rsid w:val="00715F6B"/>
    <w:rsid w:val="007773B9"/>
    <w:rsid w:val="007800E1"/>
    <w:rsid w:val="007D1232"/>
    <w:rsid w:val="008D6DB3"/>
    <w:rsid w:val="00956494"/>
    <w:rsid w:val="00B5309E"/>
    <w:rsid w:val="00BB0A11"/>
    <w:rsid w:val="00BF6F90"/>
    <w:rsid w:val="00E2646E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本武 明子</cp:lastModifiedBy>
  <cp:revision>15</cp:revision>
  <cp:lastPrinted>2023-05-24T13:29:00Z</cp:lastPrinted>
  <dcterms:created xsi:type="dcterms:W3CDTF">2021-04-23T12:12:00Z</dcterms:created>
  <dcterms:modified xsi:type="dcterms:W3CDTF">2023-12-20T10:35:00Z</dcterms:modified>
</cp:coreProperties>
</file>