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E88E4" w14:textId="561AF113" w:rsidR="00770E9D" w:rsidRDefault="00E97F81" w:rsidP="00E97F81">
      <w:pPr>
        <w:jc w:val="right"/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/>
          <w:color w:val="auto"/>
        </w:rPr>
        <w:t>別紙</w:t>
      </w:r>
      <w:r w:rsidR="00770E9D">
        <w:rPr>
          <w:rFonts w:ascii="ＭＳ ゴシック" w:eastAsia="ＭＳ ゴシック" w:hAnsi="ＭＳ ゴシック"/>
          <w:color w:val="auto"/>
        </w:rPr>
        <w:t>１</w:t>
      </w:r>
    </w:p>
    <w:p w14:paraId="6BAA891E" w14:textId="77777777" w:rsidR="00770E9D" w:rsidRPr="00206E31" w:rsidRDefault="00770E9D" w:rsidP="00770E9D">
      <w:pPr>
        <w:rPr>
          <w:rFonts w:ascii="ＭＳ ゴシック" w:eastAsia="ＭＳ ゴシック" w:hAnsi="ＭＳ ゴシック" w:hint="default"/>
        </w:rPr>
      </w:pPr>
    </w:p>
    <w:p w14:paraId="6657DDC7" w14:textId="37825992" w:rsidR="000444A2" w:rsidRPr="000444A2" w:rsidRDefault="00715F6B" w:rsidP="006F39F7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>宮崎県</w:t>
      </w:r>
      <w:r w:rsidR="004A0AEA">
        <w:rPr>
          <w:rFonts w:ascii="ＭＳ 明朝" w:eastAsia="ＭＳ 明朝" w:hAnsi="ＭＳ 明朝"/>
          <w:sz w:val="22"/>
          <w:szCs w:val="22"/>
        </w:rPr>
        <w:t>県土整備部</w:t>
      </w:r>
      <w:r w:rsidR="002269FA">
        <w:rPr>
          <w:rFonts w:ascii="ＭＳ 明朝" w:eastAsia="ＭＳ 明朝" w:hAnsi="ＭＳ 明朝"/>
          <w:sz w:val="22"/>
          <w:szCs w:val="22"/>
        </w:rPr>
        <w:t>建築住宅</w:t>
      </w:r>
      <w:r w:rsidRPr="000444A2">
        <w:rPr>
          <w:rFonts w:ascii="ＭＳ 明朝" w:eastAsia="ＭＳ 明朝" w:hAnsi="ＭＳ 明朝"/>
          <w:sz w:val="22"/>
          <w:szCs w:val="22"/>
        </w:rPr>
        <w:t>課</w:t>
      </w:r>
    </w:p>
    <w:p w14:paraId="29858BCC" w14:textId="282EE791" w:rsidR="0016265B" w:rsidRPr="000444A2" w:rsidRDefault="002269FA" w:rsidP="006F39F7">
      <w:pPr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建築指導</w:t>
      </w:r>
      <w:r w:rsidR="00715F6B" w:rsidRPr="000444A2">
        <w:rPr>
          <w:rFonts w:ascii="ＭＳ 明朝" w:eastAsia="ＭＳ 明朝" w:hAnsi="ＭＳ 明朝"/>
          <w:sz w:val="22"/>
          <w:szCs w:val="22"/>
        </w:rPr>
        <w:t xml:space="preserve">担当　</w:t>
      </w:r>
      <w:r>
        <w:rPr>
          <w:rFonts w:ascii="ＭＳ 明朝" w:eastAsia="ＭＳ 明朝" w:hAnsi="ＭＳ 明朝"/>
          <w:sz w:val="22"/>
          <w:szCs w:val="22"/>
        </w:rPr>
        <w:t>林田</w:t>
      </w:r>
      <w:r w:rsidR="00715F6B" w:rsidRPr="000444A2">
        <w:rPr>
          <w:rFonts w:ascii="ＭＳ 明朝" w:eastAsia="ＭＳ 明朝" w:hAnsi="ＭＳ 明朝"/>
          <w:sz w:val="22"/>
          <w:szCs w:val="22"/>
        </w:rPr>
        <w:t xml:space="preserve">　行き</w:t>
      </w:r>
    </w:p>
    <w:p w14:paraId="7A85600E" w14:textId="29EFC17D" w:rsidR="006F39F7" w:rsidRDefault="00715F6B" w:rsidP="006F39F7">
      <w:pPr>
        <w:spacing w:beforeLines="50" w:before="155"/>
        <w:ind w:firstLineChars="100" w:firstLine="237"/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>ＦＡＸ：０９８５－</w:t>
      </w:r>
      <w:r w:rsidR="000444A2" w:rsidRPr="000444A2">
        <w:rPr>
          <w:rFonts w:ascii="ＭＳ 明朝" w:eastAsia="ＭＳ 明朝" w:hAnsi="ＭＳ 明朝"/>
          <w:sz w:val="22"/>
          <w:szCs w:val="22"/>
        </w:rPr>
        <w:t>２</w:t>
      </w:r>
      <w:r w:rsidR="002269FA">
        <w:rPr>
          <w:rFonts w:ascii="ＭＳ 明朝" w:eastAsia="ＭＳ 明朝" w:hAnsi="ＭＳ 明朝"/>
          <w:sz w:val="22"/>
          <w:szCs w:val="22"/>
        </w:rPr>
        <w:t>０</w:t>
      </w:r>
      <w:r w:rsidRPr="000444A2">
        <w:rPr>
          <w:rFonts w:ascii="ＭＳ 明朝" w:eastAsia="ＭＳ 明朝" w:hAnsi="ＭＳ 明朝"/>
          <w:sz w:val="22"/>
          <w:szCs w:val="22"/>
        </w:rPr>
        <w:t>－</w:t>
      </w:r>
      <w:r w:rsidR="002269FA">
        <w:rPr>
          <w:rFonts w:ascii="ＭＳ 明朝" w:eastAsia="ＭＳ 明朝" w:hAnsi="ＭＳ 明朝"/>
          <w:sz w:val="22"/>
          <w:szCs w:val="22"/>
        </w:rPr>
        <w:t>５９２２</w:t>
      </w:r>
    </w:p>
    <w:p w14:paraId="4D89B50B" w14:textId="7590A153" w:rsidR="0016265B" w:rsidRDefault="006F39F7" w:rsidP="0098132C">
      <w:pPr>
        <w:ind w:firstLineChars="100" w:firstLine="227"/>
        <w:rPr>
          <w:rFonts w:ascii="ＭＳ 明朝" w:eastAsia="ＭＳ 明朝" w:hAnsi="ＭＳ 明朝" w:cs="ＭＳ 明朝" w:hint="default"/>
          <w:szCs w:val="21"/>
        </w:rPr>
      </w:pPr>
      <w:r w:rsidRPr="006F39F7">
        <w:rPr>
          <w:rFonts w:ascii="ＭＳ 明朝" w:eastAsia="ＭＳ 明朝" w:hAnsi="ＭＳ 明朝" w:cs="ＭＳ 明朝"/>
          <w:szCs w:val="21"/>
        </w:rPr>
        <w:t>電子メール：</w:t>
      </w:r>
      <w:proofErr w:type="spellStart"/>
      <w:r w:rsidR="002269FA">
        <w:rPr>
          <w:rFonts w:ascii="ＭＳ 明朝" w:eastAsia="ＭＳ 明朝" w:hAnsi="ＭＳ 明朝" w:cs="ＭＳ 明朝" w:hint="default"/>
          <w:szCs w:val="21"/>
        </w:rPr>
        <w:t>kenchikujutau</w:t>
      </w:r>
      <w:proofErr w:type="spellEnd"/>
      <w:r w:rsidR="0098132C" w:rsidRPr="0098132C">
        <w:rPr>
          <w:rFonts w:ascii="ＭＳ 明朝" w:eastAsia="ＭＳ 明朝" w:hAnsi="ＭＳ 明朝" w:cs="ＭＳ 明朝"/>
          <w:szCs w:val="21"/>
        </w:rPr>
        <w:t>＠pref.miyazaki.lg.jp</w:t>
      </w:r>
    </w:p>
    <w:p w14:paraId="3633AEC8" w14:textId="77777777" w:rsidR="0098132C" w:rsidRPr="00363417" w:rsidRDefault="0098132C" w:rsidP="0098132C">
      <w:pPr>
        <w:ind w:firstLineChars="100" w:firstLine="227"/>
        <w:rPr>
          <w:rFonts w:ascii="ＭＳ 明朝" w:eastAsia="ＭＳ 明朝" w:hAnsi="ＭＳ 明朝" w:hint="default"/>
        </w:rPr>
      </w:pPr>
    </w:p>
    <w:p w14:paraId="31E7EFE7" w14:textId="3A9664B2" w:rsidR="000444A2" w:rsidRDefault="00363417" w:rsidP="00363417">
      <w:pPr>
        <w:jc w:val="center"/>
        <w:rPr>
          <w:rFonts w:ascii="ＭＳ 明朝" w:eastAsia="ＭＳ 明朝" w:hAnsi="ＭＳ 明朝" w:hint="default"/>
          <w:bdr w:val="single" w:sz="4" w:space="0" w:color="auto"/>
        </w:rPr>
      </w:pPr>
      <w:r w:rsidRPr="00363417">
        <w:rPr>
          <w:rFonts w:ascii="ＭＳ 明朝" w:eastAsia="ＭＳ 明朝" w:hAnsi="ＭＳ 明朝"/>
          <w:bdr w:val="single" w:sz="4" w:space="0" w:color="auto"/>
        </w:rPr>
        <w:t>提出期限　令和</w:t>
      </w:r>
      <w:r w:rsidR="002269FA">
        <w:rPr>
          <w:rFonts w:ascii="ＭＳ 明朝" w:eastAsia="ＭＳ 明朝" w:hAnsi="ＭＳ 明朝"/>
          <w:bdr w:val="single" w:sz="4" w:space="0" w:color="auto"/>
        </w:rPr>
        <w:t>６</w:t>
      </w:r>
      <w:r w:rsidRPr="00363417">
        <w:rPr>
          <w:rFonts w:ascii="ＭＳ 明朝" w:eastAsia="ＭＳ 明朝" w:hAnsi="ＭＳ 明朝"/>
          <w:bdr w:val="single" w:sz="4" w:space="0" w:color="auto"/>
        </w:rPr>
        <w:t>年</w:t>
      </w:r>
      <w:r w:rsidR="002269FA">
        <w:rPr>
          <w:rFonts w:ascii="ＭＳ 明朝" w:eastAsia="ＭＳ 明朝" w:hAnsi="ＭＳ 明朝"/>
          <w:bdr w:val="single" w:sz="4" w:space="0" w:color="auto"/>
        </w:rPr>
        <w:t>２</w:t>
      </w:r>
      <w:r w:rsidRPr="00363417">
        <w:rPr>
          <w:rFonts w:ascii="ＭＳ 明朝" w:eastAsia="ＭＳ 明朝" w:hAnsi="ＭＳ 明朝"/>
          <w:bdr w:val="single" w:sz="4" w:space="0" w:color="auto"/>
        </w:rPr>
        <w:t>月</w:t>
      </w:r>
      <w:r w:rsidR="002269FA">
        <w:rPr>
          <w:rFonts w:ascii="ＭＳ 明朝" w:eastAsia="ＭＳ 明朝" w:hAnsi="ＭＳ 明朝"/>
          <w:bdr w:val="single" w:sz="4" w:space="0" w:color="auto"/>
        </w:rPr>
        <w:t>１５</w:t>
      </w:r>
      <w:r w:rsidRPr="00363417">
        <w:rPr>
          <w:rFonts w:ascii="ＭＳ 明朝" w:eastAsia="ＭＳ 明朝" w:hAnsi="ＭＳ 明朝"/>
          <w:bdr w:val="single" w:sz="4" w:space="0" w:color="auto"/>
        </w:rPr>
        <w:t>日（</w:t>
      </w:r>
      <w:r w:rsidR="002269FA">
        <w:rPr>
          <w:rFonts w:ascii="ＭＳ 明朝" w:eastAsia="ＭＳ 明朝" w:hAnsi="ＭＳ 明朝"/>
          <w:bdr w:val="single" w:sz="4" w:space="0" w:color="auto"/>
        </w:rPr>
        <w:t>木</w:t>
      </w:r>
      <w:r w:rsidRPr="00363417">
        <w:rPr>
          <w:rFonts w:ascii="ＭＳ 明朝" w:eastAsia="ＭＳ 明朝" w:hAnsi="ＭＳ 明朝"/>
          <w:bdr w:val="single" w:sz="4" w:space="0" w:color="auto"/>
        </w:rPr>
        <w:t>）</w:t>
      </w:r>
    </w:p>
    <w:p w14:paraId="06C5C948" w14:textId="77777777" w:rsidR="00363417" w:rsidRPr="00363417" w:rsidRDefault="00363417" w:rsidP="00363417">
      <w:pPr>
        <w:jc w:val="center"/>
        <w:rPr>
          <w:rFonts w:ascii="ＭＳ 明朝" w:eastAsia="ＭＳ 明朝" w:hAnsi="ＭＳ 明朝" w:hint="default"/>
          <w:bdr w:val="single" w:sz="4" w:space="0" w:color="auto"/>
        </w:rPr>
      </w:pPr>
    </w:p>
    <w:p w14:paraId="36F3373F" w14:textId="386B8C17" w:rsidR="0016265B" w:rsidRPr="004A0AEA" w:rsidRDefault="002269FA" w:rsidP="004A0AEA">
      <w:pPr>
        <w:jc w:val="center"/>
        <w:rPr>
          <w:rFonts w:ascii="ＭＳ 明朝" w:eastAsia="ＭＳ 明朝" w:hAnsi="ＭＳ 明朝" w:hint="default"/>
          <w:b/>
          <w:sz w:val="24"/>
        </w:rPr>
      </w:pPr>
      <w:bookmarkStart w:id="0" w:name="_Hlk104711925"/>
      <w:r w:rsidRPr="002269FA">
        <w:rPr>
          <w:rFonts w:ascii="ＭＳ 明朝" w:eastAsia="ＭＳ 明朝" w:hAnsi="ＭＳ 明朝"/>
          <w:b/>
          <w:sz w:val="24"/>
        </w:rPr>
        <w:t>木造住宅耐震化緊急啓発事業（相談業務</w:t>
      </w:r>
      <w:r w:rsidR="00187279">
        <w:rPr>
          <w:rFonts w:ascii="ＭＳ 明朝" w:eastAsia="ＭＳ 明朝" w:hAnsi="ＭＳ 明朝"/>
          <w:b/>
          <w:sz w:val="24"/>
        </w:rPr>
        <w:t>）</w:t>
      </w:r>
      <w:r w:rsidR="000444A2" w:rsidRPr="000444A2">
        <w:rPr>
          <w:rFonts w:ascii="ＭＳ 明朝" w:eastAsia="ＭＳ 明朝" w:hAnsi="ＭＳ 明朝"/>
          <w:b/>
          <w:sz w:val="24"/>
        </w:rPr>
        <w:t>委託</w:t>
      </w:r>
    </w:p>
    <w:bookmarkEnd w:id="0"/>
    <w:p w14:paraId="2B9B4AF9" w14:textId="77777777" w:rsidR="0016265B" w:rsidRPr="000444A2" w:rsidRDefault="00715F6B">
      <w:pPr>
        <w:spacing w:line="380" w:lineRule="exact"/>
        <w:jc w:val="center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b/>
          <w:sz w:val="28"/>
        </w:rPr>
        <w:t>事前説明会</w:t>
      </w:r>
      <w:r w:rsidRPr="000444A2">
        <w:rPr>
          <w:rFonts w:ascii="ＭＳ 明朝" w:eastAsia="ＭＳ 明朝" w:hAnsi="ＭＳ 明朝"/>
          <w:b/>
          <w:spacing w:val="-5"/>
          <w:sz w:val="28"/>
        </w:rPr>
        <w:t xml:space="preserve"> </w:t>
      </w:r>
      <w:r w:rsidRPr="000444A2">
        <w:rPr>
          <w:rFonts w:ascii="ＭＳ 明朝" w:eastAsia="ＭＳ 明朝" w:hAnsi="ＭＳ 明朝"/>
          <w:b/>
          <w:sz w:val="28"/>
        </w:rPr>
        <w:t>参加申込書</w:t>
      </w:r>
    </w:p>
    <w:p w14:paraId="15DAD681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16265B" w:rsidRPr="000444A2" w14:paraId="12FDA729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F8CF8B" w14:textId="39983B81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1B6BA7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0D72DEC5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C757C" w14:textId="5F378340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代表者職氏名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998AE9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35217A70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4757F" w14:textId="426CAA7A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A7B6ED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2982B811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2EC67F" w14:textId="498CDE39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F73A41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13C2AAE4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BAA560" w14:textId="02111996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ＦＡＸ番号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AFFC2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1D6923EF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0FF81C" w14:textId="13279130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電子メールアドレス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F6CED2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7FE885B7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39DA5D" w14:textId="6562282A" w:rsidR="000444A2" w:rsidRPr="000444A2" w:rsidRDefault="000444A2" w:rsidP="000444A2">
            <w:pPr>
              <w:jc w:val="center"/>
              <w:rPr>
                <w:rFonts w:ascii="ＭＳ 明朝" w:eastAsia="ＭＳ 明朝" w:hAnsi="ＭＳ 明朝" w:hint="default"/>
                <w:spacing w:val="-4"/>
              </w:rPr>
            </w:pPr>
            <w:r>
              <w:rPr>
                <w:rFonts w:ascii="ＭＳ 明朝" w:eastAsia="ＭＳ 明朝" w:hAnsi="ＭＳ 明朝"/>
                <w:spacing w:val="-4"/>
              </w:rPr>
              <w:t>参加者数</w:t>
            </w:r>
            <w:r w:rsidR="007800E1">
              <w:rPr>
                <w:rFonts w:ascii="ＭＳ 明朝" w:eastAsia="ＭＳ 明朝" w:hAnsi="ＭＳ 明朝"/>
                <w:spacing w:val="-4"/>
              </w:rPr>
              <w:t>（２名以内）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7B07D6" w14:textId="77777777" w:rsidR="000444A2" w:rsidRPr="000444A2" w:rsidRDefault="000444A2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</w:tbl>
    <w:p w14:paraId="32B4F982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8"/>
      </w:tblGrid>
      <w:tr w:rsidR="0016265B" w:rsidRPr="000444A2" w14:paraId="4B9AAE88" w14:textId="77777777">
        <w:trPr>
          <w:trHeight w:val="311"/>
        </w:trPr>
        <w:tc>
          <w:tcPr>
            <w:tcW w:w="8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16A2D2" w14:textId="07A7D969" w:rsidR="0016265B" w:rsidRPr="000444A2" w:rsidRDefault="00715F6B">
            <w:pPr>
              <w:rPr>
                <w:rFonts w:ascii="ＭＳ 明朝" w:eastAsia="ＭＳ 明朝" w:hAnsi="ＭＳ 明朝" w:hint="default"/>
                <w:sz w:val="20"/>
                <w:szCs w:val="18"/>
              </w:rPr>
            </w:pPr>
            <w:r w:rsidRPr="000444A2">
              <w:rPr>
                <w:rFonts w:ascii="ＭＳ 明朝" w:eastAsia="ＭＳ 明朝" w:hAnsi="ＭＳ 明朝"/>
                <w:sz w:val="20"/>
                <w:szCs w:val="18"/>
              </w:rPr>
              <w:t>※</w:t>
            </w:r>
            <w:r w:rsidR="00334279">
              <w:rPr>
                <w:rFonts w:ascii="ＭＳ 明朝" w:eastAsia="ＭＳ 明朝" w:hAnsi="ＭＳ 明朝"/>
                <w:sz w:val="20"/>
                <w:szCs w:val="18"/>
              </w:rPr>
              <w:t>御</w:t>
            </w:r>
            <w:r w:rsidRPr="000444A2">
              <w:rPr>
                <w:rFonts w:ascii="ＭＳ 明朝" w:eastAsia="ＭＳ 明朝" w:hAnsi="ＭＳ 明朝"/>
                <w:sz w:val="20"/>
                <w:szCs w:val="18"/>
              </w:rPr>
              <w:t>質問等ありましたら、</w:t>
            </w:r>
            <w:r w:rsidR="00334279">
              <w:rPr>
                <w:rFonts w:ascii="ＭＳ 明朝" w:eastAsia="ＭＳ 明朝" w:hAnsi="ＭＳ 明朝"/>
                <w:sz w:val="20"/>
                <w:szCs w:val="18"/>
              </w:rPr>
              <w:t>御</w:t>
            </w:r>
            <w:r w:rsidRPr="000444A2">
              <w:rPr>
                <w:rFonts w:ascii="ＭＳ 明朝" w:eastAsia="ＭＳ 明朝" w:hAnsi="ＭＳ 明朝"/>
                <w:sz w:val="20"/>
                <w:szCs w:val="18"/>
              </w:rPr>
              <w:t>記入ください。事前説明会で回答します。</w:t>
            </w:r>
          </w:p>
          <w:p w14:paraId="00713DBE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35A416C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088C83D6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1AA5F2E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50122CE8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6451A386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2AFB28BE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0056CB6E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CC6FC9A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8D557EC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483A73E2" w14:textId="77777777">
        <w:trPr>
          <w:trHeight w:val="311"/>
        </w:trPr>
        <w:tc>
          <w:tcPr>
            <w:tcW w:w="8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68149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</w:tc>
      </w:tr>
    </w:tbl>
    <w:p w14:paraId="057C7EF2" w14:textId="4A366031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</w:t>
      </w:r>
      <w:r w:rsidR="000444A2">
        <w:rPr>
          <w:rFonts w:ascii="ＭＳ 明朝" w:eastAsia="ＭＳ 明朝" w:hAnsi="ＭＳ 明朝"/>
        </w:rPr>
        <w:t>◎</w:t>
      </w:r>
      <w:r w:rsidRPr="000444A2">
        <w:rPr>
          <w:rFonts w:ascii="ＭＳ 明朝" w:eastAsia="ＭＳ 明朝" w:hAnsi="ＭＳ 明朝"/>
        </w:rPr>
        <w:t>確認のため、電子メール又はファックス送信後に必ず電話連絡をお願いします。</w:t>
      </w:r>
    </w:p>
    <w:p w14:paraId="141EB53A" w14:textId="01685E18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</w:t>
      </w:r>
      <w:r w:rsidRPr="000444A2">
        <w:rPr>
          <w:rFonts w:ascii="ＭＳ 明朝" w:eastAsia="ＭＳ 明朝" w:hAnsi="ＭＳ 明朝"/>
        </w:rPr>
        <w:t>（電話：０９８５－</w:t>
      </w:r>
      <w:r w:rsidR="000444A2">
        <w:rPr>
          <w:rFonts w:ascii="ＭＳ 明朝" w:eastAsia="ＭＳ 明朝" w:hAnsi="ＭＳ 明朝"/>
        </w:rPr>
        <w:t>２６</w:t>
      </w:r>
      <w:r w:rsidRPr="000444A2">
        <w:rPr>
          <w:rFonts w:ascii="ＭＳ 明朝" w:eastAsia="ＭＳ 明朝" w:hAnsi="ＭＳ 明朝"/>
        </w:rPr>
        <w:t>－</w:t>
      </w:r>
      <w:r w:rsidR="005873EA">
        <w:rPr>
          <w:rFonts w:ascii="ＭＳ 明朝" w:eastAsia="ＭＳ 明朝" w:hAnsi="ＭＳ 明朝"/>
        </w:rPr>
        <w:t>７１</w:t>
      </w:r>
      <w:r w:rsidR="002269FA">
        <w:rPr>
          <w:rFonts w:ascii="ＭＳ 明朝" w:eastAsia="ＭＳ 明朝" w:hAnsi="ＭＳ 明朝"/>
        </w:rPr>
        <w:t>９５</w:t>
      </w:r>
      <w:r w:rsidRPr="000444A2">
        <w:rPr>
          <w:rFonts w:ascii="ＭＳ 明朝" w:eastAsia="ＭＳ 明朝" w:hAnsi="ＭＳ 明朝"/>
        </w:rPr>
        <w:t>）</w:t>
      </w:r>
    </w:p>
    <w:sectPr w:rsidR="0016265B" w:rsidRPr="000444A2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1470" w14:textId="77777777" w:rsidR="003B47B7" w:rsidRDefault="003B47B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D0B82C0" w14:textId="77777777" w:rsidR="003B47B7" w:rsidRDefault="003B47B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2D74" w14:textId="77777777" w:rsidR="003B47B7" w:rsidRDefault="003B47B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0191D57" w14:textId="77777777" w:rsidR="003B47B7" w:rsidRDefault="003B47B7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13"/>
        </w:tabs>
        <w:ind w:left="486" w:hanging="486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281"/>
        </w:tabs>
        <w:ind w:left="54" w:hanging="54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681"/>
        </w:tabs>
        <w:ind w:left="455" w:hanging="2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5"/>
        </w:tabs>
        <w:ind w:left="508" w:hanging="54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12"/>
        </w:tabs>
        <w:ind w:left="886" w:hanging="20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80" w:firstLine="227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54"/>
        </w:tabs>
        <w:ind w:left="454" w:hanging="454"/>
      </w:pPr>
    </w:lvl>
  </w:abstractNum>
  <w:num w:numId="1" w16cid:durableId="1457144616">
    <w:abstractNumId w:val="0"/>
  </w:num>
  <w:num w:numId="2" w16cid:durableId="695741489">
    <w:abstractNumId w:val="1"/>
  </w:num>
  <w:num w:numId="3" w16cid:durableId="48652910">
    <w:abstractNumId w:val="2"/>
  </w:num>
  <w:num w:numId="4" w16cid:durableId="1507164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A2"/>
    <w:rsid w:val="000444A2"/>
    <w:rsid w:val="0016265B"/>
    <w:rsid w:val="0016753A"/>
    <w:rsid w:val="00187279"/>
    <w:rsid w:val="001D6ADF"/>
    <w:rsid w:val="002269FA"/>
    <w:rsid w:val="00334279"/>
    <w:rsid w:val="00363417"/>
    <w:rsid w:val="003B47B7"/>
    <w:rsid w:val="004644AA"/>
    <w:rsid w:val="004A0AEA"/>
    <w:rsid w:val="004B1CB2"/>
    <w:rsid w:val="005873EA"/>
    <w:rsid w:val="0060587F"/>
    <w:rsid w:val="006F39F7"/>
    <w:rsid w:val="00715F6B"/>
    <w:rsid w:val="00744EAD"/>
    <w:rsid w:val="00770E9D"/>
    <w:rsid w:val="007773B9"/>
    <w:rsid w:val="007800E1"/>
    <w:rsid w:val="0098132C"/>
    <w:rsid w:val="00BF14ED"/>
    <w:rsid w:val="00C31757"/>
    <w:rsid w:val="00E13EB8"/>
    <w:rsid w:val="00E95A57"/>
    <w:rsid w:val="00E97F81"/>
    <w:rsid w:val="00ED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9B66D72"/>
  <w15:chartTrackingRefBased/>
  <w15:docId w15:val="{87C74032-2187-4A24-8908-8FEAA9AD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３"/>
    <w:basedOn w:val="a"/>
  </w:style>
  <w:style w:type="paragraph" w:styleId="a5">
    <w:name w:val="header"/>
    <w:basedOn w:val="a"/>
    <w:link w:val="a6"/>
    <w:uiPriority w:val="99"/>
    <w:unhideWhenUsed/>
    <w:rsid w:val="00464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44A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644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44A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満安 しほ</dc:creator>
  <cp:keywords>
  </cp:keywords>
  <cp:lastModifiedBy>林田 和代</cp:lastModifiedBy>
  <cp:revision>2</cp:revision>
  <cp:lastPrinted>2024-02-08T00:57:00Z</cp:lastPrinted>
  <dcterms:created xsi:type="dcterms:W3CDTF">2024-02-08T00:58:00Z</dcterms:created>
  <dcterms:modified xsi:type="dcterms:W3CDTF">2024-02-08T00:58:00Z</dcterms:modified>
</cp:coreProperties>
</file>