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4D31" w14:textId="77777777" w:rsidR="00D14A18" w:rsidRDefault="00D14A18" w:rsidP="00FB1DCA">
      <w:pPr>
        <w:rPr>
          <w:rFonts w:hint="default"/>
        </w:rPr>
      </w:pPr>
    </w:p>
    <w:p w14:paraId="128D667A" w14:textId="5B19DCF3" w:rsidR="00FB1DCA" w:rsidRDefault="00FB1DCA" w:rsidP="00FB1DCA">
      <w:pPr>
        <w:rPr>
          <w:rFonts w:hint="default"/>
        </w:rPr>
      </w:pPr>
      <w:r>
        <w:t>様式第４号（第</w:t>
      </w:r>
      <w:r w:rsidR="007B3C97">
        <w:t>５</w:t>
      </w:r>
      <w:r>
        <w:t>条関係）</w:t>
      </w:r>
    </w:p>
    <w:p w14:paraId="55A12272" w14:textId="77777777" w:rsidR="00FB1DCA" w:rsidRDefault="00FB1DCA" w:rsidP="00FB1DCA">
      <w:pPr>
        <w:ind w:left="6236"/>
        <w:rPr>
          <w:rFonts w:hint="default"/>
        </w:rPr>
      </w:pPr>
      <w:r>
        <w:t xml:space="preserve">　　　　年　　月　　日</w:t>
      </w:r>
    </w:p>
    <w:p w14:paraId="21B35E3C" w14:textId="77777777" w:rsidR="00FB1DCA" w:rsidRDefault="00FB1DCA" w:rsidP="00FB1DCA">
      <w:pPr>
        <w:rPr>
          <w:rFonts w:hint="default"/>
        </w:rPr>
      </w:pPr>
    </w:p>
    <w:p w14:paraId="7932F012" w14:textId="6CA671D3" w:rsidR="00FB1DCA" w:rsidRDefault="00FB1DCA" w:rsidP="00FB1DCA">
      <w:pPr>
        <w:rPr>
          <w:rFonts w:hint="default"/>
        </w:rPr>
      </w:pPr>
      <w:r>
        <w:t xml:space="preserve">　宮崎県知事　</w:t>
      </w:r>
      <w:r w:rsidR="00151C06">
        <w:t>河野　俊嗣</w:t>
      </w:r>
      <w:r>
        <w:t xml:space="preserve">　殿</w:t>
      </w:r>
    </w:p>
    <w:p w14:paraId="3230DF4C" w14:textId="77777777" w:rsidR="00FB1DCA" w:rsidRDefault="00FB1DCA" w:rsidP="00FB1DCA">
      <w:pPr>
        <w:rPr>
          <w:rFonts w:hint="default"/>
        </w:rPr>
      </w:pPr>
    </w:p>
    <w:p w14:paraId="17F32AB9" w14:textId="77777777" w:rsidR="00FB1DCA" w:rsidRDefault="00FB1DCA" w:rsidP="00FB1DCA">
      <w:pPr>
        <w:ind w:firstLineChars="1800" w:firstLine="4054"/>
        <w:rPr>
          <w:rFonts w:hint="default"/>
        </w:rPr>
      </w:pPr>
      <w:r>
        <w:t>住　　 　所</w:t>
      </w:r>
    </w:p>
    <w:p w14:paraId="66BAB2F4" w14:textId="77777777" w:rsidR="00FB1DCA" w:rsidRDefault="00FB1DCA" w:rsidP="00FB1DCA">
      <w:pPr>
        <w:ind w:firstLineChars="1800" w:firstLine="4054"/>
        <w:rPr>
          <w:rFonts w:hint="default"/>
        </w:rPr>
      </w:pPr>
      <w:r>
        <w:t>名　　 　称</w:t>
      </w:r>
    </w:p>
    <w:p w14:paraId="237019E0" w14:textId="77777777" w:rsidR="00FB1DCA" w:rsidRDefault="00FB1DCA" w:rsidP="00FB1DCA">
      <w:pPr>
        <w:ind w:firstLineChars="2100" w:firstLine="4092"/>
        <w:rPr>
          <w:rFonts w:hint="default"/>
        </w:rPr>
      </w:pPr>
      <w:r w:rsidRPr="004E10BD">
        <w:rPr>
          <w:spacing w:val="2"/>
          <w:w w:val="85"/>
          <w:szCs w:val="22"/>
          <w:fitText w:val="1316" w:id="-1162709760"/>
        </w:rPr>
        <w:t>代表者職・氏</w:t>
      </w:r>
      <w:r w:rsidRPr="004E10BD">
        <w:rPr>
          <w:spacing w:val="-3"/>
          <w:w w:val="85"/>
          <w:szCs w:val="22"/>
          <w:fitText w:val="1316" w:id="-1162709760"/>
        </w:rPr>
        <w:t>名</w:t>
      </w:r>
      <w:r>
        <w:t xml:space="preserve">　　　　　　　　　　　　　</w:t>
      </w:r>
      <w:r w:rsidRPr="007735E2">
        <w:t xml:space="preserve">　</w:t>
      </w:r>
    </w:p>
    <w:p w14:paraId="1E9D7B0C" w14:textId="77777777" w:rsidR="00FB1DCA" w:rsidRDefault="00FB1DCA" w:rsidP="00FB1DCA">
      <w:pPr>
        <w:ind w:left="4082"/>
        <w:rPr>
          <w:rFonts w:hint="default"/>
        </w:rPr>
      </w:pPr>
    </w:p>
    <w:p w14:paraId="1A863894" w14:textId="40F98C0F" w:rsidR="00FB1DCA" w:rsidRDefault="00B61111" w:rsidP="00FB1DCA">
      <w:pPr>
        <w:jc w:val="center"/>
        <w:rPr>
          <w:rFonts w:hint="default"/>
        </w:rPr>
      </w:pPr>
      <w:r>
        <w:t>令和６</w:t>
      </w:r>
      <w:r w:rsidR="00FB1DCA">
        <w:t>年度仕入れに係る消費税等相当額報告書</w:t>
      </w:r>
    </w:p>
    <w:p w14:paraId="2A35489A" w14:textId="77777777" w:rsidR="00FB1DCA" w:rsidRDefault="00FB1DCA" w:rsidP="00FB1DCA">
      <w:pPr>
        <w:rPr>
          <w:rFonts w:hint="default"/>
        </w:rPr>
      </w:pPr>
    </w:p>
    <w:p w14:paraId="592F16AF" w14:textId="175D9395" w:rsidR="00FB1DCA" w:rsidRDefault="00FB1DCA" w:rsidP="00FB1DCA">
      <w:pPr>
        <w:rPr>
          <w:rFonts w:hint="default"/>
        </w:rPr>
      </w:pPr>
      <w:r>
        <w:t xml:space="preserve">　　　　　年　　月　　日付け　　　　　で交付確定のあった特別高圧電気料金激変緩和事業補助金について、特別高圧電気料金激変緩和事業補助金交付要綱第</w:t>
      </w:r>
      <w:r w:rsidR="00903B34">
        <w:t>５</w:t>
      </w:r>
      <w:r>
        <w:t>条第</w:t>
      </w:r>
      <w:r w:rsidR="00BD5961">
        <w:t>４</w:t>
      </w:r>
      <w:r w:rsidR="00903B34">
        <w:t>項</w:t>
      </w:r>
      <w:r>
        <w:t>の規定に基づき、下記のとおり報告します。</w:t>
      </w:r>
    </w:p>
    <w:p w14:paraId="7E861023" w14:textId="77777777" w:rsidR="00FB1DCA" w:rsidRDefault="00FB1DCA" w:rsidP="00FB1DCA">
      <w:pPr>
        <w:rPr>
          <w:rFonts w:hint="default"/>
        </w:rPr>
      </w:pPr>
    </w:p>
    <w:p w14:paraId="78260360" w14:textId="77777777" w:rsidR="00FB1DCA" w:rsidRDefault="00FB1DCA" w:rsidP="00FB1DCA">
      <w:pPr>
        <w:jc w:val="center"/>
        <w:rPr>
          <w:rFonts w:hint="default"/>
        </w:rPr>
      </w:pPr>
      <w:r>
        <w:t>記</w:t>
      </w:r>
    </w:p>
    <w:p w14:paraId="655C7308" w14:textId="77777777" w:rsidR="00FB1DCA" w:rsidRDefault="00FB1DCA" w:rsidP="00FB1DCA">
      <w:pPr>
        <w:jc w:val="center"/>
        <w:rPr>
          <w:rFonts w:hint="default"/>
        </w:rPr>
      </w:pPr>
    </w:p>
    <w:p w14:paraId="26B5EF2C" w14:textId="77777777" w:rsidR="00FB1DCA" w:rsidRDefault="00FB1DCA" w:rsidP="00FB1DCA">
      <w:pPr>
        <w:rPr>
          <w:rFonts w:hint="default"/>
        </w:rPr>
      </w:pPr>
      <w:r>
        <w:t>１　補助金等の交付に関する規則第15条の補助金の額の確定額</w:t>
      </w:r>
    </w:p>
    <w:p w14:paraId="2CA528BA" w14:textId="77777777" w:rsidR="00FB1DCA" w:rsidRDefault="00FB1DCA" w:rsidP="00FB1DCA">
      <w:pPr>
        <w:ind w:firstLineChars="200" w:firstLine="450"/>
        <w:rPr>
          <w:rFonts w:hint="default"/>
        </w:rPr>
      </w:pPr>
      <w:r>
        <w:t>（　　年　　月　　日付け　　　　　による交付確定額）　　 　　　　　　　円</w:t>
      </w:r>
    </w:p>
    <w:p w14:paraId="571834D2" w14:textId="77777777" w:rsidR="00FB1DCA" w:rsidRPr="00FB1DCA" w:rsidRDefault="00FB1DCA" w:rsidP="00FB1DCA">
      <w:pPr>
        <w:rPr>
          <w:rFonts w:hint="default"/>
        </w:rPr>
      </w:pPr>
    </w:p>
    <w:p w14:paraId="56AF408B" w14:textId="77777777" w:rsidR="00FB1DCA" w:rsidRDefault="00FB1DCA" w:rsidP="00FB1DCA">
      <w:pPr>
        <w:rPr>
          <w:rFonts w:hint="default"/>
        </w:rPr>
      </w:pPr>
      <w:r>
        <w:t xml:space="preserve">２　補助金の確定時に減額した仕入れに係る消費税等相当額　　 </w:t>
      </w:r>
      <w:r>
        <w:rPr>
          <w:spacing w:val="-1"/>
        </w:rPr>
        <w:t xml:space="preserve">                </w:t>
      </w:r>
      <w:r>
        <w:t>円</w:t>
      </w:r>
    </w:p>
    <w:p w14:paraId="1C4BEFB0" w14:textId="77777777" w:rsidR="00FB1DCA" w:rsidRDefault="00FB1DCA" w:rsidP="00FB1DCA">
      <w:pPr>
        <w:rPr>
          <w:rFonts w:hint="default"/>
        </w:rPr>
      </w:pPr>
    </w:p>
    <w:p w14:paraId="2836E897" w14:textId="77777777" w:rsidR="00FB1DCA" w:rsidRDefault="00FB1DCA" w:rsidP="00FB1DCA">
      <w:pPr>
        <w:rPr>
          <w:rFonts w:hint="default"/>
        </w:rPr>
      </w:pPr>
      <w:r>
        <w:t>３　消費税及び地方消費税の申告により確定した仕入れに係る消費税等相当額</w:t>
      </w:r>
    </w:p>
    <w:p w14:paraId="5D859E6D" w14:textId="77777777" w:rsidR="00FB1DCA" w:rsidRDefault="00FB1DCA" w:rsidP="00FB1DCA">
      <w:pPr>
        <w:rPr>
          <w:rFonts w:hint="default"/>
        </w:rPr>
      </w:pPr>
      <w:r>
        <w:t xml:space="preserve">　　　　　　　　　　　　　　　　　　　　　　　　　　　　　　　　　　　　　 円</w:t>
      </w:r>
    </w:p>
    <w:p w14:paraId="6A1BB6ED" w14:textId="77777777" w:rsidR="00FB1DCA" w:rsidRDefault="00FB1DCA" w:rsidP="00FB1DCA">
      <w:pPr>
        <w:rPr>
          <w:rFonts w:hint="default"/>
        </w:rPr>
      </w:pPr>
    </w:p>
    <w:p w14:paraId="4445A18D" w14:textId="77777777" w:rsidR="00FB1DCA" w:rsidRDefault="00FB1DCA" w:rsidP="00FB1DCA">
      <w:pPr>
        <w:rPr>
          <w:rFonts w:hint="default"/>
        </w:rPr>
      </w:pPr>
      <w:r>
        <w:t>４　補助金返還相当額（３－２）</w:t>
      </w:r>
      <w:r w:rsidR="00903B34">
        <w:t xml:space="preserve">　　　 </w:t>
      </w:r>
      <w:r w:rsidR="00903B34">
        <w:rPr>
          <w:rFonts w:hint="default"/>
        </w:rPr>
        <w:t xml:space="preserve"> </w:t>
      </w:r>
      <w:r>
        <w:rPr>
          <w:spacing w:val="-1"/>
        </w:rPr>
        <w:t xml:space="preserve">                                      </w:t>
      </w:r>
      <w:r>
        <w:t>円</w:t>
      </w:r>
    </w:p>
    <w:p w14:paraId="64A51FB4" w14:textId="77777777" w:rsidR="00FB1DCA" w:rsidRDefault="00FB1DCA" w:rsidP="00FB1DCA">
      <w:pPr>
        <w:rPr>
          <w:rFonts w:hint="default"/>
        </w:rPr>
      </w:pPr>
    </w:p>
    <w:sectPr w:rsidR="00FB1DCA" w:rsidSect="005026D1">
      <w:footnotePr>
        <w:numRestart w:val="eachPage"/>
      </w:footnotePr>
      <w:endnotePr>
        <w:numFmt w:val="decimal"/>
      </w:endnotePr>
      <w:pgSz w:w="11906" w:h="16838"/>
      <w:pgMar w:top="-1134" w:right="1223" w:bottom="850" w:left="1223" w:header="1134" w:footer="0" w:gutter="0"/>
      <w:cols w:space="720"/>
      <w:docGrid w:type="linesAndChars" w:linePitch="337"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06FB" w14:textId="77777777" w:rsidR="00EC7AF9" w:rsidRDefault="00EC7AF9">
      <w:pPr>
        <w:spacing w:before="347"/>
        <w:rPr>
          <w:rFonts w:hint="default"/>
        </w:rPr>
      </w:pPr>
      <w:r>
        <w:continuationSeparator/>
      </w:r>
    </w:p>
  </w:endnote>
  <w:endnote w:type="continuationSeparator" w:id="0">
    <w:p w14:paraId="3F18DDAC" w14:textId="77777777" w:rsidR="00EC7AF9" w:rsidRDefault="00EC7AF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14B4" w14:textId="77777777" w:rsidR="00EC7AF9" w:rsidRDefault="00EC7AF9">
      <w:pPr>
        <w:spacing w:before="347"/>
        <w:rPr>
          <w:rFonts w:hint="default"/>
        </w:rPr>
      </w:pPr>
      <w:r>
        <w:continuationSeparator/>
      </w:r>
    </w:p>
  </w:footnote>
  <w:footnote w:type="continuationSeparator" w:id="0">
    <w:p w14:paraId="7544590E" w14:textId="77777777" w:rsidR="00EC7AF9" w:rsidRDefault="00EC7AF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abstractNum w:abstractNumId="6" w15:restartNumberingAfterBreak="0">
    <w:nsid w:val="06604DA0"/>
    <w:multiLevelType w:val="hybridMultilevel"/>
    <w:tmpl w:val="952EA23A"/>
    <w:lvl w:ilvl="0" w:tplc="B8C6FDC8">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336" w:hanging="440"/>
      </w:pPr>
      <w:rPr>
        <w:rFonts w:ascii="Wingdings" w:hAnsi="Wingdings" w:hint="default"/>
      </w:rPr>
    </w:lvl>
    <w:lvl w:ilvl="2" w:tplc="0409000D" w:tentative="1">
      <w:start w:val="1"/>
      <w:numFmt w:val="bullet"/>
      <w:lvlText w:val=""/>
      <w:lvlJc w:val="left"/>
      <w:pPr>
        <w:ind w:left="1776" w:hanging="440"/>
      </w:pPr>
      <w:rPr>
        <w:rFonts w:ascii="Wingdings" w:hAnsi="Wingdings" w:hint="default"/>
      </w:rPr>
    </w:lvl>
    <w:lvl w:ilvl="3" w:tplc="04090001" w:tentative="1">
      <w:start w:val="1"/>
      <w:numFmt w:val="bullet"/>
      <w:lvlText w:val=""/>
      <w:lvlJc w:val="left"/>
      <w:pPr>
        <w:ind w:left="2216" w:hanging="440"/>
      </w:pPr>
      <w:rPr>
        <w:rFonts w:ascii="Wingdings" w:hAnsi="Wingdings" w:hint="default"/>
      </w:rPr>
    </w:lvl>
    <w:lvl w:ilvl="4" w:tplc="0409000B" w:tentative="1">
      <w:start w:val="1"/>
      <w:numFmt w:val="bullet"/>
      <w:lvlText w:val=""/>
      <w:lvlJc w:val="left"/>
      <w:pPr>
        <w:ind w:left="2656" w:hanging="440"/>
      </w:pPr>
      <w:rPr>
        <w:rFonts w:ascii="Wingdings" w:hAnsi="Wingdings" w:hint="default"/>
      </w:rPr>
    </w:lvl>
    <w:lvl w:ilvl="5" w:tplc="0409000D" w:tentative="1">
      <w:start w:val="1"/>
      <w:numFmt w:val="bullet"/>
      <w:lvlText w:val=""/>
      <w:lvlJc w:val="left"/>
      <w:pPr>
        <w:ind w:left="3096" w:hanging="440"/>
      </w:pPr>
      <w:rPr>
        <w:rFonts w:ascii="Wingdings" w:hAnsi="Wingdings" w:hint="default"/>
      </w:rPr>
    </w:lvl>
    <w:lvl w:ilvl="6" w:tplc="04090001" w:tentative="1">
      <w:start w:val="1"/>
      <w:numFmt w:val="bullet"/>
      <w:lvlText w:val=""/>
      <w:lvlJc w:val="left"/>
      <w:pPr>
        <w:ind w:left="3536" w:hanging="440"/>
      </w:pPr>
      <w:rPr>
        <w:rFonts w:ascii="Wingdings" w:hAnsi="Wingdings" w:hint="default"/>
      </w:rPr>
    </w:lvl>
    <w:lvl w:ilvl="7" w:tplc="0409000B" w:tentative="1">
      <w:start w:val="1"/>
      <w:numFmt w:val="bullet"/>
      <w:lvlText w:val=""/>
      <w:lvlJc w:val="left"/>
      <w:pPr>
        <w:ind w:left="3976" w:hanging="440"/>
      </w:pPr>
      <w:rPr>
        <w:rFonts w:ascii="Wingdings" w:hAnsi="Wingdings" w:hint="default"/>
      </w:rPr>
    </w:lvl>
    <w:lvl w:ilvl="8" w:tplc="0409000D" w:tentative="1">
      <w:start w:val="1"/>
      <w:numFmt w:val="bullet"/>
      <w:lvlText w:val=""/>
      <w:lvlJc w:val="left"/>
      <w:pPr>
        <w:ind w:left="4416" w:hanging="440"/>
      </w:pPr>
      <w:rPr>
        <w:rFonts w:ascii="Wingdings" w:hAnsi="Wingdings" w:hint="default"/>
      </w:rPr>
    </w:lvl>
  </w:abstractNum>
  <w:abstractNum w:abstractNumId="7" w15:restartNumberingAfterBreak="0">
    <w:nsid w:val="2B6A4D23"/>
    <w:multiLevelType w:val="hybridMultilevel"/>
    <w:tmpl w:val="0C4C3498"/>
    <w:lvl w:ilvl="0" w:tplc="CC3819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A33B74"/>
    <w:multiLevelType w:val="hybridMultilevel"/>
    <w:tmpl w:val="7A1858DE"/>
    <w:lvl w:ilvl="0" w:tplc="8E14044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3882775">
    <w:abstractNumId w:val="0"/>
  </w:num>
  <w:num w:numId="2" w16cid:durableId="163671801">
    <w:abstractNumId w:val="1"/>
  </w:num>
  <w:num w:numId="3" w16cid:durableId="401295386">
    <w:abstractNumId w:val="2"/>
  </w:num>
  <w:num w:numId="4" w16cid:durableId="1338382484">
    <w:abstractNumId w:val="3"/>
  </w:num>
  <w:num w:numId="5" w16cid:durableId="321542510">
    <w:abstractNumId w:val="4"/>
  </w:num>
  <w:num w:numId="6" w16cid:durableId="271204059">
    <w:abstractNumId w:val="5"/>
  </w:num>
  <w:num w:numId="7" w16cid:durableId="268704272">
    <w:abstractNumId w:val="8"/>
  </w:num>
  <w:num w:numId="8" w16cid:durableId="246237142">
    <w:abstractNumId w:val="6"/>
  </w:num>
  <w:num w:numId="9" w16cid:durableId="354229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01"/>
  <w:hyphenationZone w:val="0"/>
  <w:drawingGridHorizontalSpacing w:val="397"/>
  <w:drawingGridVerticalSpacing w:val="33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8B"/>
    <w:rsid w:val="00022718"/>
    <w:rsid w:val="000524FC"/>
    <w:rsid w:val="00074802"/>
    <w:rsid w:val="00097435"/>
    <w:rsid w:val="000A4317"/>
    <w:rsid w:val="000B31B2"/>
    <w:rsid w:val="000E2EF9"/>
    <w:rsid w:val="001153E2"/>
    <w:rsid w:val="00150E94"/>
    <w:rsid w:val="00151C06"/>
    <w:rsid w:val="0017018E"/>
    <w:rsid w:val="001747FD"/>
    <w:rsid w:val="001777CC"/>
    <w:rsid w:val="00185B3D"/>
    <w:rsid w:val="001D6E47"/>
    <w:rsid w:val="002502A4"/>
    <w:rsid w:val="002D1292"/>
    <w:rsid w:val="002D3018"/>
    <w:rsid w:val="002E39CB"/>
    <w:rsid w:val="003065CE"/>
    <w:rsid w:val="003152BF"/>
    <w:rsid w:val="003463C9"/>
    <w:rsid w:val="0035010C"/>
    <w:rsid w:val="0035374E"/>
    <w:rsid w:val="00355CF3"/>
    <w:rsid w:val="00355FB6"/>
    <w:rsid w:val="00357D8B"/>
    <w:rsid w:val="0036187A"/>
    <w:rsid w:val="00392BCB"/>
    <w:rsid w:val="003B1FDA"/>
    <w:rsid w:val="003C2D9F"/>
    <w:rsid w:val="003C420A"/>
    <w:rsid w:val="003D2A98"/>
    <w:rsid w:val="003D2D36"/>
    <w:rsid w:val="003D61BA"/>
    <w:rsid w:val="003F22FF"/>
    <w:rsid w:val="00427B41"/>
    <w:rsid w:val="0043379E"/>
    <w:rsid w:val="0046083F"/>
    <w:rsid w:val="004657C1"/>
    <w:rsid w:val="004C54F8"/>
    <w:rsid w:val="004D3683"/>
    <w:rsid w:val="004E10BD"/>
    <w:rsid w:val="005026D1"/>
    <w:rsid w:val="00507018"/>
    <w:rsid w:val="005136EC"/>
    <w:rsid w:val="005304C3"/>
    <w:rsid w:val="00536443"/>
    <w:rsid w:val="00547B27"/>
    <w:rsid w:val="00566112"/>
    <w:rsid w:val="005A09FF"/>
    <w:rsid w:val="005B5FED"/>
    <w:rsid w:val="005C438D"/>
    <w:rsid w:val="005F511F"/>
    <w:rsid w:val="006018FD"/>
    <w:rsid w:val="00604ED0"/>
    <w:rsid w:val="006165DE"/>
    <w:rsid w:val="00617B1A"/>
    <w:rsid w:val="00630442"/>
    <w:rsid w:val="006439C6"/>
    <w:rsid w:val="0068027C"/>
    <w:rsid w:val="006C596E"/>
    <w:rsid w:val="006D55C1"/>
    <w:rsid w:val="006D72B4"/>
    <w:rsid w:val="006E46E3"/>
    <w:rsid w:val="006F2100"/>
    <w:rsid w:val="00714336"/>
    <w:rsid w:val="007735E2"/>
    <w:rsid w:val="00790C22"/>
    <w:rsid w:val="007A12C8"/>
    <w:rsid w:val="007B3C97"/>
    <w:rsid w:val="007C6CD1"/>
    <w:rsid w:val="007D6E7A"/>
    <w:rsid w:val="007E50FD"/>
    <w:rsid w:val="007F4B88"/>
    <w:rsid w:val="008A29C5"/>
    <w:rsid w:val="008F63F2"/>
    <w:rsid w:val="00901EEB"/>
    <w:rsid w:val="00903B34"/>
    <w:rsid w:val="0091217F"/>
    <w:rsid w:val="00916144"/>
    <w:rsid w:val="009305F0"/>
    <w:rsid w:val="00931E05"/>
    <w:rsid w:val="009349B5"/>
    <w:rsid w:val="00935B57"/>
    <w:rsid w:val="009369B3"/>
    <w:rsid w:val="00952E99"/>
    <w:rsid w:val="00984BD2"/>
    <w:rsid w:val="00994FF3"/>
    <w:rsid w:val="009A3DCF"/>
    <w:rsid w:val="009E11F7"/>
    <w:rsid w:val="00A07DB5"/>
    <w:rsid w:val="00A14337"/>
    <w:rsid w:val="00A347BE"/>
    <w:rsid w:val="00A50AE6"/>
    <w:rsid w:val="00A5759B"/>
    <w:rsid w:val="00A76099"/>
    <w:rsid w:val="00A80ACD"/>
    <w:rsid w:val="00A9065D"/>
    <w:rsid w:val="00AA0ED7"/>
    <w:rsid w:val="00AA2A42"/>
    <w:rsid w:val="00AA2C8E"/>
    <w:rsid w:val="00AB6239"/>
    <w:rsid w:val="00AC233B"/>
    <w:rsid w:val="00AC673A"/>
    <w:rsid w:val="00AD17C3"/>
    <w:rsid w:val="00AD34B5"/>
    <w:rsid w:val="00AE56C3"/>
    <w:rsid w:val="00AE6A18"/>
    <w:rsid w:val="00AF6020"/>
    <w:rsid w:val="00B03D74"/>
    <w:rsid w:val="00B21092"/>
    <w:rsid w:val="00B26277"/>
    <w:rsid w:val="00B51097"/>
    <w:rsid w:val="00B61111"/>
    <w:rsid w:val="00B65982"/>
    <w:rsid w:val="00BA4303"/>
    <w:rsid w:val="00BD5961"/>
    <w:rsid w:val="00C00FCF"/>
    <w:rsid w:val="00C2502D"/>
    <w:rsid w:val="00C36085"/>
    <w:rsid w:val="00C51084"/>
    <w:rsid w:val="00C53DAE"/>
    <w:rsid w:val="00C572E2"/>
    <w:rsid w:val="00CA26A6"/>
    <w:rsid w:val="00CB5872"/>
    <w:rsid w:val="00CC226F"/>
    <w:rsid w:val="00CD10A9"/>
    <w:rsid w:val="00CE24B5"/>
    <w:rsid w:val="00CF2ED3"/>
    <w:rsid w:val="00D00617"/>
    <w:rsid w:val="00D14A18"/>
    <w:rsid w:val="00D32EF6"/>
    <w:rsid w:val="00D444A6"/>
    <w:rsid w:val="00D769C4"/>
    <w:rsid w:val="00D77332"/>
    <w:rsid w:val="00DD27F4"/>
    <w:rsid w:val="00E033D7"/>
    <w:rsid w:val="00E268C6"/>
    <w:rsid w:val="00E26FDF"/>
    <w:rsid w:val="00E3097F"/>
    <w:rsid w:val="00E32707"/>
    <w:rsid w:val="00E3273E"/>
    <w:rsid w:val="00E63DAD"/>
    <w:rsid w:val="00E90261"/>
    <w:rsid w:val="00EA1EF5"/>
    <w:rsid w:val="00EC7AF9"/>
    <w:rsid w:val="00EE28FE"/>
    <w:rsid w:val="00F03557"/>
    <w:rsid w:val="00F07D38"/>
    <w:rsid w:val="00F25341"/>
    <w:rsid w:val="00F40225"/>
    <w:rsid w:val="00F53B89"/>
    <w:rsid w:val="00F9236F"/>
    <w:rsid w:val="00FB1DCA"/>
    <w:rsid w:val="00FC44D9"/>
    <w:rsid w:val="00FC48B3"/>
    <w:rsid w:val="00FD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2C932"/>
  <w15:chartTrackingRefBased/>
  <w15:docId w15:val="{D2F43CB5-A156-4E04-8E19-DB38E66E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2D"/>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6018FD"/>
    <w:pPr>
      <w:tabs>
        <w:tab w:val="center" w:pos="4252"/>
        <w:tab w:val="right" w:pos="8504"/>
      </w:tabs>
      <w:snapToGrid w:val="0"/>
    </w:pPr>
  </w:style>
  <w:style w:type="character" w:customStyle="1" w:styleId="a5">
    <w:name w:val="ヘッダー (文字)"/>
    <w:link w:val="a4"/>
    <w:uiPriority w:val="99"/>
    <w:rsid w:val="006018FD"/>
    <w:rPr>
      <w:color w:val="000000"/>
      <w:sz w:val="22"/>
    </w:rPr>
  </w:style>
  <w:style w:type="paragraph" w:styleId="a6">
    <w:name w:val="footer"/>
    <w:basedOn w:val="a"/>
    <w:link w:val="a7"/>
    <w:uiPriority w:val="99"/>
    <w:unhideWhenUsed/>
    <w:rsid w:val="006018FD"/>
    <w:pPr>
      <w:tabs>
        <w:tab w:val="center" w:pos="4252"/>
        <w:tab w:val="right" w:pos="8504"/>
      </w:tabs>
      <w:snapToGrid w:val="0"/>
    </w:pPr>
  </w:style>
  <w:style w:type="character" w:customStyle="1" w:styleId="a7">
    <w:name w:val="フッター (文字)"/>
    <w:link w:val="a6"/>
    <w:uiPriority w:val="99"/>
    <w:rsid w:val="006018FD"/>
    <w:rPr>
      <w:color w:val="000000"/>
      <w:sz w:val="22"/>
    </w:rPr>
  </w:style>
  <w:style w:type="paragraph" w:styleId="a8">
    <w:name w:val="Note Heading"/>
    <w:basedOn w:val="a"/>
    <w:next w:val="a"/>
    <w:link w:val="a9"/>
    <w:uiPriority w:val="99"/>
    <w:unhideWhenUsed/>
    <w:rsid w:val="00A5759B"/>
    <w:pPr>
      <w:jc w:val="center"/>
    </w:pPr>
    <w:rPr>
      <w:rFonts w:hAnsi="Century" w:hint="default"/>
      <w:snapToGrid w:val="0"/>
      <w:color w:val="auto"/>
      <w:kern w:val="2"/>
      <w:sz w:val="21"/>
      <w:szCs w:val="21"/>
    </w:rPr>
  </w:style>
  <w:style w:type="character" w:customStyle="1" w:styleId="a9">
    <w:name w:val="記 (文字)"/>
    <w:link w:val="a8"/>
    <w:uiPriority w:val="99"/>
    <w:rsid w:val="00A5759B"/>
    <w:rPr>
      <w:rFonts w:hAnsi="Century"/>
      <w:snapToGrid w:val="0"/>
      <w:kern w:val="2"/>
      <w:sz w:val="21"/>
      <w:szCs w:val="21"/>
    </w:rPr>
  </w:style>
  <w:style w:type="paragraph" w:styleId="aa">
    <w:name w:val="Closing"/>
    <w:basedOn w:val="a"/>
    <w:link w:val="ab"/>
    <w:uiPriority w:val="99"/>
    <w:unhideWhenUsed/>
    <w:rsid w:val="00A5759B"/>
    <w:pPr>
      <w:jc w:val="right"/>
    </w:pPr>
    <w:rPr>
      <w:rFonts w:hAnsi="Century" w:hint="default"/>
      <w:snapToGrid w:val="0"/>
      <w:color w:val="auto"/>
      <w:kern w:val="2"/>
      <w:sz w:val="21"/>
      <w:szCs w:val="21"/>
    </w:rPr>
  </w:style>
  <w:style w:type="character" w:customStyle="1" w:styleId="ab">
    <w:name w:val="結語 (文字)"/>
    <w:link w:val="aa"/>
    <w:uiPriority w:val="99"/>
    <w:rsid w:val="00A5759B"/>
    <w:rPr>
      <w:rFonts w:hAnsi="Century"/>
      <w:snapToGrid w:val="0"/>
      <w:kern w:val="2"/>
      <w:sz w:val="21"/>
      <w:szCs w:val="21"/>
    </w:rPr>
  </w:style>
  <w:style w:type="table" w:styleId="ac">
    <w:name w:val="Table Grid"/>
    <w:basedOn w:val="a1"/>
    <w:uiPriority w:val="39"/>
    <w:rsid w:val="00FC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7B13-B0F3-4D7A-A5FA-D4911C6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野別 雄飛</cp:lastModifiedBy>
  <cp:revision>7</cp:revision>
  <cp:lastPrinted>2023-10-22T01:22:00Z</cp:lastPrinted>
  <dcterms:created xsi:type="dcterms:W3CDTF">2024-04-12T04:42:00Z</dcterms:created>
  <dcterms:modified xsi:type="dcterms:W3CDTF">2024-08-23T20:16:00Z</dcterms:modified>
</cp:coreProperties>
</file>