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E0B63" w14:textId="77777777" w:rsidR="00CE24B5" w:rsidRDefault="00CE24B5" w:rsidP="00CE24B5">
      <w:pPr>
        <w:jc w:val="left"/>
        <w:rPr>
          <w:rFonts w:hint="default"/>
          <w:snapToGrid w:val="0"/>
          <w:szCs w:val="22"/>
        </w:rPr>
      </w:pPr>
      <w:r>
        <w:rPr>
          <w:snapToGrid w:val="0"/>
          <w:szCs w:val="22"/>
        </w:rPr>
        <w:t>様式第1号（第3条関係）</w:t>
      </w:r>
    </w:p>
    <w:p w14:paraId="2767BF11" w14:textId="503DB024" w:rsidR="00CE24B5" w:rsidRPr="00764AE7" w:rsidRDefault="00CE24B5" w:rsidP="00CE24B5">
      <w:pPr>
        <w:jc w:val="right"/>
        <w:rPr>
          <w:rFonts w:ascii="?l?r ??fc" w:cs="Times New Roman" w:hint="default"/>
          <w:snapToGrid w:val="0"/>
          <w:szCs w:val="22"/>
        </w:rPr>
      </w:pPr>
    </w:p>
    <w:p w14:paraId="5219AA71" w14:textId="5742A26D" w:rsidR="00CE24B5" w:rsidRDefault="00CE24B5" w:rsidP="00CE24B5">
      <w:pPr>
        <w:wordWrap w:val="0"/>
        <w:ind w:firstLine="210"/>
        <w:jc w:val="right"/>
        <w:rPr>
          <w:rFonts w:hint="default"/>
          <w:snapToGrid w:val="0"/>
          <w:szCs w:val="22"/>
        </w:rPr>
      </w:pPr>
      <w:r>
        <w:rPr>
          <w:snapToGrid w:val="0"/>
          <w:szCs w:val="22"/>
        </w:rPr>
        <w:t xml:space="preserve">令和　</w:t>
      </w:r>
      <w:r w:rsidRPr="00764AE7">
        <w:rPr>
          <w:snapToGrid w:val="0"/>
          <w:szCs w:val="22"/>
        </w:rPr>
        <w:t>年</w:t>
      </w:r>
      <w:r>
        <w:rPr>
          <w:snapToGrid w:val="0"/>
          <w:szCs w:val="22"/>
        </w:rPr>
        <w:t xml:space="preserve">　</w:t>
      </w:r>
      <w:r w:rsidRPr="00764AE7">
        <w:rPr>
          <w:snapToGrid w:val="0"/>
          <w:szCs w:val="22"/>
        </w:rPr>
        <w:t>月</w:t>
      </w:r>
      <w:r>
        <w:rPr>
          <w:snapToGrid w:val="0"/>
          <w:szCs w:val="22"/>
        </w:rPr>
        <w:t xml:space="preserve">　　</w:t>
      </w:r>
      <w:r w:rsidRPr="00764AE7">
        <w:rPr>
          <w:snapToGrid w:val="0"/>
          <w:szCs w:val="22"/>
        </w:rPr>
        <w:t>日</w:t>
      </w:r>
      <w:r>
        <w:rPr>
          <w:snapToGrid w:val="0"/>
          <w:szCs w:val="22"/>
        </w:rPr>
        <w:t xml:space="preserve">　</w:t>
      </w:r>
    </w:p>
    <w:p w14:paraId="3DACA4E4" w14:textId="77777777" w:rsidR="00CE24B5" w:rsidRPr="00764AE7" w:rsidRDefault="00CE24B5" w:rsidP="00CE24B5">
      <w:pPr>
        <w:ind w:firstLine="210"/>
        <w:jc w:val="right"/>
        <w:rPr>
          <w:rFonts w:ascii="?l?r ??fc" w:cs="Times New Roman" w:hint="default"/>
          <w:snapToGrid w:val="0"/>
          <w:szCs w:val="22"/>
        </w:rPr>
      </w:pPr>
    </w:p>
    <w:p w14:paraId="233E91A0" w14:textId="77777777" w:rsidR="00CE24B5" w:rsidRDefault="00CE24B5" w:rsidP="00CE24B5">
      <w:pPr>
        <w:rPr>
          <w:rFonts w:hint="default"/>
          <w:snapToGrid w:val="0"/>
          <w:szCs w:val="22"/>
        </w:rPr>
      </w:pPr>
      <w:r w:rsidRPr="00764AE7">
        <w:rPr>
          <w:snapToGrid w:val="0"/>
          <w:szCs w:val="22"/>
        </w:rPr>
        <w:t xml:space="preserve">　　宮崎県知事　</w:t>
      </w:r>
      <w:r>
        <w:rPr>
          <w:snapToGrid w:val="0"/>
          <w:szCs w:val="22"/>
        </w:rPr>
        <w:t>河　野　俊　嗣</w:t>
      </w:r>
      <w:r w:rsidRPr="00764AE7">
        <w:rPr>
          <w:snapToGrid w:val="0"/>
          <w:szCs w:val="22"/>
        </w:rPr>
        <w:t xml:space="preserve">　殿</w:t>
      </w:r>
    </w:p>
    <w:p w14:paraId="326575F3" w14:textId="77777777" w:rsidR="00CE24B5" w:rsidRDefault="00CE24B5" w:rsidP="00CE24B5">
      <w:pPr>
        <w:rPr>
          <w:rFonts w:hint="default"/>
          <w:snapToGrid w:val="0"/>
          <w:szCs w:val="22"/>
        </w:rPr>
      </w:pPr>
    </w:p>
    <w:p w14:paraId="796AC869" w14:textId="77777777" w:rsidR="00CE24B5" w:rsidRPr="00764AE7" w:rsidRDefault="00CE24B5" w:rsidP="00CE24B5">
      <w:pPr>
        <w:rPr>
          <w:rFonts w:ascii="?l?r ??fc" w:cs="Times New Roman" w:hint="default"/>
          <w:snapToGrid w:val="0"/>
          <w:szCs w:val="22"/>
        </w:rPr>
      </w:pPr>
    </w:p>
    <w:p w14:paraId="10975BE2" w14:textId="05B9FE80" w:rsidR="00CE24B5" w:rsidRDefault="00CE24B5" w:rsidP="00CE24B5">
      <w:pPr>
        <w:ind w:right="440"/>
        <w:jc w:val="left"/>
        <w:rPr>
          <w:rFonts w:hint="default"/>
          <w:snapToGrid w:val="0"/>
          <w:szCs w:val="22"/>
        </w:rPr>
      </w:pPr>
      <w:r>
        <w:rPr>
          <w:snapToGrid w:val="0"/>
          <w:szCs w:val="22"/>
        </w:rPr>
        <w:t xml:space="preserve">                                       </w:t>
      </w:r>
      <w:r w:rsidR="002160B1">
        <w:rPr>
          <w:snapToGrid w:val="0"/>
          <w:szCs w:val="22"/>
        </w:rPr>
        <w:t xml:space="preserve">　</w:t>
      </w:r>
      <w:r w:rsidRPr="00764AE7">
        <w:rPr>
          <w:snapToGrid w:val="0"/>
          <w:szCs w:val="22"/>
        </w:rPr>
        <w:t>住</w:t>
      </w:r>
      <w:r>
        <w:rPr>
          <w:snapToGrid w:val="0"/>
          <w:szCs w:val="22"/>
        </w:rPr>
        <w:t xml:space="preserve">  </w:t>
      </w:r>
      <w:r w:rsidRPr="00764AE7">
        <w:rPr>
          <w:snapToGrid w:val="0"/>
          <w:szCs w:val="22"/>
        </w:rPr>
        <w:t>所</w:t>
      </w:r>
    </w:p>
    <w:p w14:paraId="19ACAAC5" w14:textId="4B6522E1" w:rsidR="00CE24B5" w:rsidRDefault="00CE24B5" w:rsidP="00CE24B5">
      <w:pPr>
        <w:ind w:right="880"/>
        <w:rPr>
          <w:rFonts w:hint="default"/>
          <w:snapToGrid w:val="0"/>
          <w:szCs w:val="22"/>
        </w:rPr>
      </w:pPr>
      <w:r>
        <w:rPr>
          <w:snapToGrid w:val="0"/>
          <w:szCs w:val="22"/>
        </w:rPr>
        <w:t xml:space="preserve">                                       </w:t>
      </w:r>
      <w:r w:rsidR="002160B1">
        <w:rPr>
          <w:snapToGrid w:val="0"/>
          <w:szCs w:val="22"/>
        </w:rPr>
        <w:t xml:space="preserve">　</w:t>
      </w:r>
      <w:r>
        <w:rPr>
          <w:snapToGrid w:val="0"/>
          <w:szCs w:val="22"/>
        </w:rPr>
        <w:t>名　称</w:t>
      </w:r>
    </w:p>
    <w:p w14:paraId="10200DDA" w14:textId="77777777" w:rsidR="00CE24B5" w:rsidRDefault="00CE24B5" w:rsidP="00CE24B5">
      <w:pPr>
        <w:ind w:right="440" w:firstLineChars="2000" w:firstLine="4504"/>
        <w:rPr>
          <w:rFonts w:hint="default"/>
          <w:snapToGrid w:val="0"/>
          <w:szCs w:val="22"/>
        </w:rPr>
      </w:pPr>
      <w:r>
        <w:rPr>
          <w:snapToGrid w:val="0"/>
          <w:szCs w:val="22"/>
        </w:rPr>
        <w:t>代表者職・氏名</w:t>
      </w:r>
    </w:p>
    <w:p w14:paraId="38C02635" w14:textId="77777777" w:rsidR="00CE24B5" w:rsidRPr="00764AE7" w:rsidRDefault="00CE24B5" w:rsidP="00CE24B5">
      <w:pPr>
        <w:ind w:right="440" w:firstLineChars="2050" w:firstLine="4617"/>
        <w:jc w:val="left"/>
        <w:rPr>
          <w:rFonts w:ascii="?l?r ??fc" w:cs="Times New Roman" w:hint="default"/>
          <w:snapToGrid w:val="0"/>
          <w:szCs w:val="22"/>
        </w:rPr>
      </w:pPr>
    </w:p>
    <w:p w14:paraId="3E869A11" w14:textId="77777777" w:rsidR="00CE24B5" w:rsidRDefault="00CE24B5" w:rsidP="00CE24B5">
      <w:pPr>
        <w:spacing w:before="120" w:after="120"/>
        <w:jc w:val="center"/>
        <w:rPr>
          <w:rFonts w:hint="default"/>
          <w:snapToGrid w:val="0"/>
          <w:szCs w:val="22"/>
        </w:rPr>
      </w:pPr>
      <w:r w:rsidRPr="00764AE7">
        <w:rPr>
          <w:snapToGrid w:val="0"/>
          <w:szCs w:val="22"/>
        </w:rPr>
        <w:fldChar w:fldCharType="begin"/>
      </w:r>
      <w:r w:rsidRPr="00764AE7">
        <w:rPr>
          <w:snapToGrid w:val="0"/>
          <w:szCs w:val="22"/>
        </w:rPr>
        <w:instrText xml:space="preserve"> eq \o\ad(補助金等交付申請書,　　　　　　　　　　　　　　　)</w:instrText>
      </w:r>
      <w:r w:rsidRPr="00764AE7">
        <w:rPr>
          <w:snapToGrid w:val="0"/>
          <w:szCs w:val="22"/>
        </w:rPr>
        <w:fldChar w:fldCharType="end"/>
      </w:r>
      <w:r w:rsidRPr="00764AE7">
        <w:rPr>
          <w:snapToGrid w:val="0"/>
          <w:vanish/>
          <w:szCs w:val="22"/>
        </w:rPr>
        <w:t>補助金等交付申請書</w:t>
      </w:r>
    </w:p>
    <w:p w14:paraId="4CD15DB5" w14:textId="77777777" w:rsidR="00CE24B5" w:rsidRPr="00764AE7" w:rsidRDefault="00CE24B5" w:rsidP="00CE24B5">
      <w:pPr>
        <w:spacing w:before="120" w:after="120"/>
        <w:jc w:val="left"/>
        <w:rPr>
          <w:rFonts w:ascii="?l?r ??fc" w:cs="Times New Roman" w:hint="default"/>
          <w:snapToGrid w:val="0"/>
          <w:szCs w:val="22"/>
        </w:rPr>
      </w:pPr>
      <w:r>
        <w:rPr>
          <w:rFonts w:ascii="?l?r ??fc" w:cs="Times New Roman"/>
          <w:snapToGrid w:val="0"/>
          <w:szCs w:val="22"/>
        </w:rPr>
        <w:tab/>
      </w:r>
    </w:p>
    <w:p w14:paraId="1704D94D" w14:textId="71B882B8" w:rsidR="00CE24B5" w:rsidRDefault="00CE24B5" w:rsidP="00CE24B5">
      <w:pPr>
        <w:ind w:left="210" w:hanging="210"/>
        <w:rPr>
          <w:rFonts w:hint="default"/>
          <w:snapToGrid w:val="0"/>
          <w:szCs w:val="22"/>
        </w:rPr>
      </w:pPr>
      <w:r w:rsidRPr="00764AE7">
        <w:rPr>
          <w:snapToGrid w:val="0"/>
          <w:szCs w:val="22"/>
        </w:rPr>
        <w:t xml:space="preserve">　　</w:t>
      </w:r>
      <w:bookmarkStart w:id="0" w:name="_Hlk139450210"/>
      <w:r>
        <w:rPr>
          <w:snapToGrid w:val="0"/>
          <w:szCs w:val="22"/>
        </w:rPr>
        <w:t>特別高圧電気料金激変緩和事業</w:t>
      </w:r>
      <w:r w:rsidRPr="00764AE7">
        <w:rPr>
          <w:snapToGrid w:val="0"/>
          <w:szCs w:val="22"/>
        </w:rPr>
        <w:t>補助金</w:t>
      </w:r>
      <w:bookmarkEnd w:id="0"/>
      <w:r w:rsidRPr="00764AE7">
        <w:rPr>
          <w:snapToGrid w:val="0"/>
          <w:szCs w:val="22"/>
        </w:rPr>
        <w:t>交付要綱に基づく令和</w:t>
      </w:r>
      <w:r w:rsidR="00FD4A30">
        <w:rPr>
          <w:snapToGrid w:val="0"/>
          <w:szCs w:val="22"/>
        </w:rPr>
        <w:t>６</w:t>
      </w:r>
      <w:r w:rsidRPr="00764AE7">
        <w:rPr>
          <w:snapToGrid w:val="0"/>
          <w:szCs w:val="22"/>
        </w:rPr>
        <w:t>年度</w:t>
      </w:r>
      <w:r>
        <w:rPr>
          <w:snapToGrid w:val="0"/>
          <w:szCs w:val="22"/>
        </w:rPr>
        <w:t>特別高圧電気料金激変緩和事業</w:t>
      </w:r>
      <w:r w:rsidRPr="00764AE7">
        <w:rPr>
          <w:snapToGrid w:val="0"/>
          <w:szCs w:val="22"/>
        </w:rPr>
        <w:t xml:space="preserve">補助金については、    　</w:t>
      </w:r>
      <w:r>
        <w:rPr>
          <w:snapToGrid w:val="0"/>
          <w:szCs w:val="22"/>
        </w:rPr>
        <w:t xml:space="preserve">    </w:t>
      </w:r>
      <w:r w:rsidRPr="00764AE7">
        <w:rPr>
          <w:snapToGrid w:val="0"/>
          <w:szCs w:val="22"/>
        </w:rPr>
        <w:t xml:space="preserve">　円を交付されるよう補助金等の交付に関する規則（昭和39年宮崎県規則第49号）第３条の規定により、関係書類を添えて申請する。</w:t>
      </w:r>
    </w:p>
    <w:p w14:paraId="30110BB5" w14:textId="77777777" w:rsidR="00CE24B5" w:rsidRPr="00764AE7" w:rsidRDefault="00CE24B5" w:rsidP="00CE24B5">
      <w:pPr>
        <w:ind w:left="210" w:hanging="210"/>
        <w:rPr>
          <w:rFonts w:ascii="?l?r ??fc" w:cs="Times New Roman" w:hint="default"/>
          <w:snapToGrid w:val="0"/>
          <w:szCs w:val="22"/>
        </w:rPr>
      </w:pPr>
    </w:p>
    <w:p w14:paraId="18FAE317" w14:textId="77777777" w:rsidR="00CE24B5" w:rsidRPr="00764AE7" w:rsidRDefault="00CE24B5" w:rsidP="00CE24B5">
      <w:pPr>
        <w:rPr>
          <w:rFonts w:ascii="?l?r ??fc" w:cs="Times New Roman" w:hint="default"/>
          <w:snapToGrid w:val="0"/>
          <w:szCs w:val="22"/>
        </w:rPr>
      </w:pPr>
      <w:r w:rsidRPr="00764AE7">
        <w:rPr>
          <w:snapToGrid w:val="0"/>
          <w:szCs w:val="22"/>
        </w:rPr>
        <w:t xml:space="preserve">　</w:t>
      </w:r>
      <w:r>
        <w:rPr>
          <w:snapToGrid w:val="0"/>
          <w:szCs w:val="22"/>
        </w:rPr>
        <w:t xml:space="preserve">１　</w:t>
      </w:r>
      <w:r w:rsidRPr="00764AE7">
        <w:rPr>
          <w:snapToGrid w:val="0"/>
          <w:szCs w:val="22"/>
        </w:rPr>
        <w:t>添付書類</w:t>
      </w:r>
    </w:p>
    <w:p w14:paraId="6BE6B601" w14:textId="77777777" w:rsidR="00CE24B5" w:rsidRPr="00636B1A" w:rsidRDefault="00CE24B5" w:rsidP="00CE24B5">
      <w:pPr>
        <w:rPr>
          <w:rFonts w:hint="default"/>
          <w:snapToGrid w:val="0"/>
          <w:szCs w:val="22"/>
        </w:rPr>
      </w:pPr>
      <w:r w:rsidRPr="00764AE7">
        <w:rPr>
          <w:snapToGrid w:val="0"/>
          <w:szCs w:val="22"/>
        </w:rPr>
        <w:t xml:space="preserve">　　</w:t>
      </w:r>
      <w:r>
        <w:rPr>
          <w:snapToGrid w:val="0"/>
          <w:szCs w:val="22"/>
        </w:rPr>
        <w:t>（1）電力使用量等確認書</w:t>
      </w:r>
    </w:p>
    <w:p w14:paraId="0CE13D9A" w14:textId="77777777" w:rsidR="00CE24B5" w:rsidRDefault="00CE24B5" w:rsidP="00CE24B5">
      <w:pPr>
        <w:rPr>
          <w:rFonts w:hint="default"/>
          <w:snapToGrid w:val="0"/>
          <w:szCs w:val="22"/>
        </w:rPr>
      </w:pPr>
      <w:r>
        <w:rPr>
          <w:snapToGrid w:val="0"/>
          <w:szCs w:val="22"/>
        </w:rPr>
        <w:t xml:space="preserve">     (2) 納税証明書</w:t>
      </w:r>
    </w:p>
    <w:p w14:paraId="3804EC87" w14:textId="77777777" w:rsidR="00CE24B5" w:rsidRDefault="00CE24B5" w:rsidP="00CE24B5">
      <w:pPr>
        <w:rPr>
          <w:rFonts w:hint="default"/>
          <w:snapToGrid w:val="0"/>
          <w:szCs w:val="22"/>
        </w:rPr>
      </w:pPr>
      <w:r>
        <w:rPr>
          <w:snapToGrid w:val="0"/>
          <w:szCs w:val="22"/>
        </w:rPr>
        <w:t xml:space="preserve">     (3) 個人住民税の特別徴収実施確認・開始誓約書</w:t>
      </w:r>
      <w:r w:rsidRPr="00764AE7">
        <w:rPr>
          <w:snapToGrid w:val="0"/>
          <w:szCs w:val="22"/>
        </w:rPr>
        <w:t xml:space="preserve">　　</w:t>
      </w:r>
    </w:p>
    <w:p w14:paraId="2FF2B7A2" w14:textId="77777777" w:rsidR="00CE24B5" w:rsidRPr="00764AE7" w:rsidRDefault="00CE24B5" w:rsidP="00CE24B5">
      <w:pPr>
        <w:ind w:firstLineChars="200" w:firstLine="450"/>
        <w:rPr>
          <w:rFonts w:ascii="?l?r ??fc" w:cs="Times New Roman" w:hint="default"/>
          <w:snapToGrid w:val="0"/>
          <w:szCs w:val="22"/>
        </w:rPr>
      </w:pPr>
      <w:r>
        <w:rPr>
          <w:snapToGrid w:val="0"/>
          <w:szCs w:val="22"/>
        </w:rPr>
        <w:t>（4）誓約書</w:t>
      </w:r>
    </w:p>
    <w:p w14:paraId="0D7B8B5C" w14:textId="77777777" w:rsidR="00CE24B5" w:rsidRPr="00EB26E6" w:rsidRDefault="00CE24B5" w:rsidP="00CE24B5">
      <w:pPr>
        <w:ind w:firstLineChars="200" w:firstLine="450"/>
        <w:rPr>
          <w:rFonts w:hint="default"/>
          <w:snapToGrid w:val="0"/>
          <w:szCs w:val="22"/>
        </w:rPr>
      </w:pPr>
      <w:r>
        <w:rPr>
          <w:snapToGrid w:val="0"/>
          <w:szCs w:val="22"/>
        </w:rPr>
        <w:t>（3）その他知事が必要と認める書類</w:t>
      </w:r>
    </w:p>
    <w:p w14:paraId="579E032A" w14:textId="77777777" w:rsidR="00CE24B5" w:rsidRDefault="00CE24B5" w:rsidP="00CE24B5">
      <w:pPr>
        <w:rPr>
          <w:rFonts w:hint="default"/>
          <w:snapToGrid w:val="0"/>
          <w:szCs w:val="22"/>
        </w:rPr>
      </w:pPr>
    </w:p>
    <w:p w14:paraId="63EC4BAE" w14:textId="77777777" w:rsidR="00CE24B5" w:rsidRDefault="00CE24B5" w:rsidP="00CE24B5">
      <w:pPr>
        <w:rPr>
          <w:rFonts w:hint="default"/>
          <w:snapToGrid w:val="0"/>
          <w:szCs w:val="22"/>
        </w:rPr>
      </w:pPr>
      <w:r>
        <w:rPr>
          <w:snapToGrid w:val="0"/>
          <w:szCs w:val="22"/>
        </w:rPr>
        <w:t xml:space="preserve">　２　本件担当者氏名等</w:t>
      </w:r>
    </w:p>
    <w:p w14:paraId="7B2041DA" w14:textId="77777777" w:rsidR="00CE24B5" w:rsidRDefault="00CE24B5" w:rsidP="00CE24B5">
      <w:pPr>
        <w:rPr>
          <w:rFonts w:hint="default"/>
          <w:snapToGrid w:val="0"/>
          <w:szCs w:val="22"/>
        </w:rPr>
      </w:pPr>
      <w:r>
        <w:rPr>
          <w:snapToGrid w:val="0"/>
          <w:szCs w:val="22"/>
        </w:rPr>
        <w:t xml:space="preserve">　　　担当者氏名</w:t>
      </w:r>
    </w:p>
    <w:p w14:paraId="1F8B3AC3" w14:textId="77777777" w:rsidR="00CE24B5" w:rsidRDefault="00CE24B5" w:rsidP="00CE24B5">
      <w:pPr>
        <w:rPr>
          <w:rFonts w:hint="default"/>
          <w:snapToGrid w:val="0"/>
          <w:szCs w:val="22"/>
        </w:rPr>
      </w:pPr>
      <w:r>
        <w:rPr>
          <w:snapToGrid w:val="0"/>
          <w:szCs w:val="22"/>
        </w:rPr>
        <w:t xml:space="preserve">　　　</w:t>
      </w:r>
      <w:r w:rsidRPr="00CE24B5">
        <w:rPr>
          <w:snapToGrid w:val="0"/>
          <w:spacing w:val="30"/>
          <w:szCs w:val="22"/>
          <w:fitText w:val="1060" w:id="-1001623296"/>
        </w:rPr>
        <w:t>電話番</w:t>
      </w:r>
      <w:r w:rsidRPr="00CE24B5">
        <w:rPr>
          <w:snapToGrid w:val="0"/>
          <w:szCs w:val="22"/>
          <w:fitText w:val="1060" w:id="-1001623296"/>
        </w:rPr>
        <w:t>号</w:t>
      </w:r>
    </w:p>
    <w:p w14:paraId="3B5A1A57" w14:textId="77777777" w:rsidR="00CE24B5" w:rsidRPr="00202950" w:rsidRDefault="00CE24B5" w:rsidP="00CE24B5">
      <w:pPr>
        <w:rPr>
          <w:rFonts w:hint="default"/>
          <w:snapToGrid w:val="0"/>
          <w:szCs w:val="22"/>
        </w:rPr>
      </w:pPr>
      <w:r>
        <w:rPr>
          <w:snapToGrid w:val="0"/>
          <w:szCs w:val="22"/>
        </w:rPr>
        <w:t xml:space="preserve">　　　電子メール</w:t>
      </w:r>
    </w:p>
    <w:p w14:paraId="0AB14ABC" w14:textId="77777777" w:rsidR="00CE24B5" w:rsidRPr="00345DD5" w:rsidRDefault="00CE24B5" w:rsidP="00CE24B5">
      <w:pPr>
        <w:rPr>
          <w:rFonts w:hAnsi="Times New Roman" w:cs="Times New Roman" w:hint="default"/>
          <w:sz w:val="20"/>
        </w:rPr>
      </w:pPr>
    </w:p>
    <w:p w14:paraId="4A79F7EE" w14:textId="611E8113" w:rsidR="000E2EF9" w:rsidRDefault="000E2EF9" w:rsidP="00EB5F5C">
      <w:pPr>
        <w:rPr>
          <w:rFonts w:hint="default"/>
        </w:rPr>
      </w:pPr>
    </w:p>
    <w:sectPr w:rsidR="000E2EF9" w:rsidSect="005026D1">
      <w:footnotePr>
        <w:numRestart w:val="eachPage"/>
      </w:footnotePr>
      <w:endnotePr>
        <w:numFmt w:val="decimal"/>
      </w:endnotePr>
      <w:pgSz w:w="11906" w:h="16838"/>
      <w:pgMar w:top="-1134" w:right="1223" w:bottom="850" w:left="1223" w:header="1134" w:footer="0" w:gutter="0"/>
      <w:cols w:space="720"/>
      <w:docGrid w:type="linesAndChars" w:linePitch="337" w:charSpace="1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806FB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F18DDAC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B14B4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544590E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51" w:hanging="451"/>
      </w:pPr>
    </w:lvl>
  </w:abstractNum>
  <w:abstractNum w:abstractNumId="1" w15:restartNumberingAfterBreak="0">
    <w:nsid w:val="00000002"/>
    <w:multiLevelType w:val="singleLevel"/>
    <w:tmpl w:val="00000000"/>
    <w:name w:val="　"/>
    <w:lvl w:ilvl="0">
      <w:numFmt w:val="bullet"/>
      <w:lvlText w:val="¡"/>
      <w:lvlJc w:val="left"/>
      <w:pPr>
        <w:widowControl w:val="0"/>
        <w:tabs>
          <w:tab w:val="left" w:pos="901"/>
        </w:tabs>
        <w:ind w:left="451" w:firstLine="225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00000000"/>
    <w:name w:val="法令文－数字・(数字)・カナ・(カナ)"/>
    <w:lvl w:ilvl="0">
      <w:start w:val="1"/>
      <w:numFmt w:val="decimalFullWidth"/>
      <w:lvlText w:val="　第%1条"/>
      <w:lvlJc w:val="left"/>
      <w:pPr>
        <w:widowControl w:val="0"/>
        <w:tabs>
          <w:tab w:val="left" w:pos="885"/>
        </w:tabs>
        <w:ind w:left="660" w:hanging="660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335"/>
        </w:tabs>
        <w:ind w:left="110" w:hanging="110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795"/>
        </w:tabs>
        <w:ind w:left="569" w:hanging="344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86"/>
        </w:tabs>
        <w:ind w:left="561" w:hanging="11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231"/>
        </w:tabs>
        <w:ind w:left="1006" w:hanging="330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76" w:firstLine="225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</w:abstractNum>
  <w:abstractNum w:abstractNumId="3" w15:restartNumberingAfterBreak="0">
    <w:nsid w:val="00000004"/>
    <w:multiLevelType w:val="singleLevel"/>
    <w:tmpl w:val="00000000"/>
    <w:name w:val="□"/>
    <w:lvl w:ilvl="0">
      <w:numFmt w:val="bullet"/>
      <w:lvlText w:val="□"/>
      <w:lvlJc w:val="left"/>
      <w:pPr>
        <w:widowControl w:val="0"/>
        <w:tabs>
          <w:tab w:val="left" w:pos="451"/>
        </w:tabs>
        <w:ind w:left="451" w:hanging="451"/>
      </w:pPr>
      <w:rPr>
        <w:em w:val="none"/>
      </w:rPr>
    </w:lvl>
  </w:abstractNum>
  <w:abstractNum w:abstractNumId="4" w15:restartNumberingAfterBreak="0">
    <w:nsid w:val="00000005"/>
    <w:multiLevelType w:val="singleLevel"/>
    <w:tmpl w:val="00000000"/>
    <w:name w:val="■"/>
    <w:lvl w:ilvl="0">
      <w:numFmt w:val="bullet"/>
      <w:lvlText w:val="n"/>
      <w:lvlJc w:val="left"/>
      <w:pPr>
        <w:widowControl w:val="0"/>
        <w:tabs>
          <w:tab w:val="left" w:pos="451"/>
        </w:tabs>
        <w:ind w:left="451" w:hanging="451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901"/>
        </w:tabs>
        <w:ind w:left="451" w:firstLine="225"/>
      </w:pPr>
      <w:rPr>
        <w:rFonts w:ascii="Wingdings" w:hAnsi="Wingdings" w:hint="default"/>
      </w:rPr>
    </w:lvl>
  </w:abstractNum>
  <w:abstractNum w:abstractNumId="6" w15:restartNumberingAfterBreak="0">
    <w:nsid w:val="06604DA0"/>
    <w:multiLevelType w:val="hybridMultilevel"/>
    <w:tmpl w:val="952EA23A"/>
    <w:lvl w:ilvl="0" w:tplc="B8C6FDC8">
      <w:numFmt w:val="bullet"/>
      <w:lvlText w:val="※"/>
      <w:lvlJc w:val="left"/>
      <w:pPr>
        <w:ind w:left="8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40"/>
      </w:pPr>
      <w:rPr>
        <w:rFonts w:ascii="Wingdings" w:hAnsi="Wingdings" w:hint="default"/>
      </w:rPr>
    </w:lvl>
  </w:abstractNum>
  <w:abstractNum w:abstractNumId="7" w15:restartNumberingAfterBreak="0">
    <w:nsid w:val="2B6A4D23"/>
    <w:multiLevelType w:val="hybridMultilevel"/>
    <w:tmpl w:val="0C4C3498"/>
    <w:lvl w:ilvl="0" w:tplc="CC3819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3A33B74"/>
    <w:multiLevelType w:val="hybridMultilevel"/>
    <w:tmpl w:val="7A1858DE"/>
    <w:lvl w:ilvl="0" w:tplc="8E14044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53882775">
    <w:abstractNumId w:val="0"/>
  </w:num>
  <w:num w:numId="2" w16cid:durableId="163671801">
    <w:abstractNumId w:val="1"/>
  </w:num>
  <w:num w:numId="3" w16cid:durableId="401295386">
    <w:abstractNumId w:val="2"/>
  </w:num>
  <w:num w:numId="4" w16cid:durableId="1338382484">
    <w:abstractNumId w:val="3"/>
  </w:num>
  <w:num w:numId="5" w16cid:durableId="321542510">
    <w:abstractNumId w:val="4"/>
  </w:num>
  <w:num w:numId="6" w16cid:durableId="271204059">
    <w:abstractNumId w:val="5"/>
  </w:num>
  <w:num w:numId="7" w16cid:durableId="268704272">
    <w:abstractNumId w:val="8"/>
  </w:num>
  <w:num w:numId="8" w16cid:durableId="246237142">
    <w:abstractNumId w:val="6"/>
  </w:num>
  <w:num w:numId="9" w16cid:durableId="3542298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oNotTrackMoves/>
  <w:defaultTabStop w:val="901"/>
  <w:hyphenationZone w:val="0"/>
  <w:drawingGridHorizontalSpacing w:val="397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7D8B"/>
    <w:rsid w:val="00022718"/>
    <w:rsid w:val="000524FC"/>
    <w:rsid w:val="00074802"/>
    <w:rsid w:val="00097435"/>
    <w:rsid w:val="000A4317"/>
    <w:rsid w:val="000B31B2"/>
    <w:rsid w:val="000E2EF9"/>
    <w:rsid w:val="001153E2"/>
    <w:rsid w:val="00150E94"/>
    <w:rsid w:val="0017018E"/>
    <w:rsid w:val="001747FD"/>
    <w:rsid w:val="001777CC"/>
    <w:rsid w:val="00185B3D"/>
    <w:rsid w:val="001D6E47"/>
    <w:rsid w:val="002160B1"/>
    <w:rsid w:val="002502A4"/>
    <w:rsid w:val="002D1292"/>
    <w:rsid w:val="002D3018"/>
    <w:rsid w:val="002E39CB"/>
    <w:rsid w:val="003065CE"/>
    <w:rsid w:val="003152BF"/>
    <w:rsid w:val="003463C9"/>
    <w:rsid w:val="0035010C"/>
    <w:rsid w:val="0035374E"/>
    <w:rsid w:val="00355CF3"/>
    <w:rsid w:val="00355FB6"/>
    <w:rsid w:val="00357D8B"/>
    <w:rsid w:val="0036187A"/>
    <w:rsid w:val="00392BCB"/>
    <w:rsid w:val="003B1FDA"/>
    <w:rsid w:val="003C2D9F"/>
    <w:rsid w:val="003C420A"/>
    <w:rsid w:val="003D2A98"/>
    <w:rsid w:val="003D2D36"/>
    <w:rsid w:val="003D61BA"/>
    <w:rsid w:val="003F22FF"/>
    <w:rsid w:val="00427B41"/>
    <w:rsid w:val="0043379E"/>
    <w:rsid w:val="0046083F"/>
    <w:rsid w:val="004657C1"/>
    <w:rsid w:val="004C54F8"/>
    <w:rsid w:val="004D3683"/>
    <w:rsid w:val="005026D1"/>
    <w:rsid w:val="00507018"/>
    <w:rsid w:val="005136EC"/>
    <w:rsid w:val="005304C3"/>
    <w:rsid w:val="00547B27"/>
    <w:rsid w:val="00566112"/>
    <w:rsid w:val="005A09FF"/>
    <w:rsid w:val="005B5FED"/>
    <w:rsid w:val="005C438D"/>
    <w:rsid w:val="005F511F"/>
    <w:rsid w:val="006018FD"/>
    <w:rsid w:val="00604ED0"/>
    <w:rsid w:val="006165DE"/>
    <w:rsid w:val="00617B1A"/>
    <w:rsid w:val="00630442"/>
    <w:rsid w:val="006439C6"/>
    <w:rsid w:val="0068027C"/>
    <w:rsid w:val="006C596E"/>
    <w:rsid w:val="006D55C1"/>
    <w:rsid w:val="006D72B4"/>
    <w:rsid w:val="006E46E3"/>
    <w:rsid w:val="006F2100"/>
    <w:rsid w:val="00714336"/>
    <w:rsid w:val="00762AD6"/>
    <w:rsid w:val="007735E2"/>
    <w:rsid w:val="00790C22"/>
    <w:rsid w:val="007A12C8"/>
    <w:rsid w:val="007B3C97"/>
    <w:rsid w:val="007C6CD1"/>
    <w:rsid w:val="007D6E7A"/>
    <w:rsid w:val="007E50FD"/>
    <w:rsid w:val="007F4B88"/>
    <w:rsid w:val="008A29C5"/>
    <w:rsid w:val="008E64DD"/>
    <w:rsid w:val="008F63F2"/>
    <w:rsid w:val="00901EEB"/>
    <w:rsid w:val="00903B34"/>
    <w:rsid w:val="0091217F"/>
    <w:rsid w:val="00916144"/>
    <w:rsid w:val="009305F0"/>
    <w:rsid w:val="00931E05"/>
    <w:rsid w:val="009349B5"/>
    <w:rsid w:val="00935B57"/>
    <w:rsid w:val="009369B3"/>
    <w:rsid w:val="00952E99"/>
    <w:rsid w:val="00984BD2"/>
    <w:rsid w:val="00994FF3"/>
    <w:rsid w:val="009A3DCF"/>
    <w:rsid w:val="009E11F7"/>
    <w:rsid w:val="00A07DB5"/>
    <w:rsid w:val="00A14337"/>
    <w:rsid w:val="00A347BE"/>
    <w:rsid w:val="00A50AE6"/>
    <w:rsid w:val="00A5759B"/>
    <w:rsid w:val="00A76099"/>
    <w:rsid w:val="00A9065D"/>
    <w:rsid w:val="00AA0ED7"/>
    <w:rsid w:val="00AA2A42"/>
    <w:rsid w:val="00AA2C8E"/>
    <w:rsid w:val="00AB6239"/>
    <w:rsid w:val="00AC233B"/>
    <w:rsid w:val="00AC673A"/>
    <w:rsid w:val="00AD17C3"/>
    <w:rsid w:val="00AD34B5"/>
    <w:rsid w:val="00AE56C3"/>
    <w:rsid w:val="00AE6A18"/>
    <w:rsid w:val="00AF6020"/>
    <w:rsid w:val="00B03D74"/>
    <w:rsid w:val="00B21092"/>
    <w:rsid w:val="00B26277"/>
    <w:rsid w:val="00B51097"/>
    <w:rsid w:val="00B65982"/>
    <w:rsid w:val="00BA4303"/>
    <w:rsid w:val="00C2502D"/>
    <w:rsid w:val="00C36085"/>
    <w:rsid w:val="00C51084"/>
    <w:rsid w:val="00C53DAE"/>
    <w:rsid w:val="00C572E2"/>
    <w:rsid w:val="00CA26A6"/>
    <w:rsid w:val="00CB5872"/>
    <w:rsid w:val="00CC226F"/>
    <w:rsid w:val="00CD10A9"/>
    <w:rsid w:val="00CE24B5"/>
    <w:rsid w:val="00CF2ED3"/>
    <w:rsid w:val="00D00617"/>
    <w:rsid w:val="00D32EF6"/>
    <w:rsid w:val="00D444A6"/>
    <w:rsid w:val="00D769C4"/>
    <w:rsid w:val="00D77332"/>
    <w:rsid w:val="00DD27F4"/>
    <w:rsid w:val="00E033D7"/>
    <w:rsid w:val="00E268C6"/>
    <w:rsid w:val="00E26FDF"/>
    <w:rsid w:val="00E3097F"/>
    <w:rsid w:val="00E3273E"/>
    <w:rsid w:val="00E63DAD"/>
    <w:rsid w:val="00E90261"/>
    <w:rsid w:val="00EA1EF5"/>
    <w:rsid w:val="00EB5F5C"/>
    <w:rsid w:val="00EC7AF9"/>
    <w:rsid w:val="00EE28FE"/>
    <w:rsid w:val="00F03557"/>
    <w:rsid w:val="00F07D38"/>
    <w:rsid w:val="00F25341"/>
    <w:rsid w:val="00F40225"/>
    <w:rsid w:val="00F53B89"/>
    <w:rsid w:val="00F9236F"/>
    <w:rsid w:val="00FB1DCA"/>
    <w:rsid w:val="00FC44D9"/>
    <w:rsid w:val="00FC48B3"/>
    <w:rsid w:val="00FD4A30"/>
    <w:rsid w:val="00FD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2C932"/>
  <w15:chartTrackingRefBased/>
  <w15:docId w15:val="{D2F43CB5-A156-4E04-8E19-DB38E66E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02D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6018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018FD"/>
    <w:rPr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6018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018FD"/>
    <w:rPr>
      <w:color w:val="000000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A5759B"/>
    <w:pPr>
      <w:jc w:val="center"/>
    </w:pPr>
    <w:rPr>
      <w:rFonts w:hAnsi="Century" w:hint="default"/>
      <w:snapToGrid w:val="0"/>
      <w:color w:val="auto"/>
      <w:kern w:val="2"/>
      <w:sz w:val="21"/>
      <w:szCs w:val="21"/>
    </w:rPr>
  </w:style>
  <w:style w:type="character" w:customStyle="1" w:styleId="a9">
    <w:name w:val="記 (文字)"/>
    <w:link w:val="a8"/>
    <w:uiPriority w:val="99"/>
    <w:rsid w:val="00A5759B"/>
    <w:rPr>
      <w:rFonts w:hAnsi="Century"/>
      <w:snapToGrid w:val="0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A5759B"/>
    <w:pPr>
      <w:jc w:val="right"/>
    </w:pPr>
    <w:rPr>
      <w:rFonts w:hAnsi="Century" w:hint="default"/>
      <w:snapToGrid w:val="0"/>
      <w:color w:val="auto"/>
      <w:kern w:val="2"/>
      <w:sz w:val="21"/>
      <w:szCs w:val="21"/>
    </w:rPr>
  </w:style>
  <w:style w:type="character" w:customStyle="1" w:styleId="ab">
    <w:name w:val="結語 (文字)"/>
    <w:link w:val="aa"/>
    <w:uiPriority w:val="99"/>
    <w:rsid w:val="00A5759B"/>
    <w:rPr>
      <w:rFonts w:hAnsi="Century"/>
      <w:snapToGrid w:val="0"/>
      <w:kern w:val="2"/>
      <w:sz w:val="21"/>
      <w:szCs w:val="21"/>
    </w:rPr>
  </w:style>
  <w:style w:type="table" w:styleId="ac">
    <w:name w:val="Table Grid"/>
    <w:basedOn w:val="a1"/>
    <w:uiPriority w:val="39"/>
    <w:rsid w:val="00FC4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57B13-B0F3-4D7A-A5FA-D4911C69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野別 雄飛</cp:lastModifiedBy>
  <cp:revision>6</cp:revision>
  <cp:lastPrinted>2023-10-22T01:22:00Z</cp:lastPrinted>
  <dcterms:created xsi:type="dcterms:W3CDTF">2024-04-09T08:45:00Z</dcterms:created>
  <dcterms:modified xsi:type="dcterms:W3CDTF">2024-08-23T20:23:00Z</dcterms:modified>
</cp:coreProperties>
</file>