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FB4" w14:textId="77777777" w:rsidR="00FB1DCA" w:rsidRDefault="00FB1DCA" w:rsidP="00FB1DCA">
      <w:pPr>
        <w:rPr>
          <w:rFonts w:hint="default"/>
        </w:rPr>
      </w:pPr>
    </w:p>
    <w:p w14:paraId="2DBE3148" w14:textId="77777777" w:rsidR="000E2EF9" w:rsidRPr="00FB1DCA" w:rsidRDefault="000E2EF9" w:rsidP="002E39CB">
      <w:pPr>
        <w:spacing w:line="325" w:lineRule="exact"/>
        <w:rPr>
          <w:rFonts w:hint="default"/>
        </w:rPr>
      </w:pPr>
    </w:p>
    <w:p w14:paraId="747566CD" w14:textId="77777777" w:rsidR="000E2EF9" w:rsidRDefault="000E2EF9" w:rsidP="000E2EF9">
      <w:pPr>
        <w:rPr>
          <w:rFonts w:hint="default"/>
        </w:rPr>
      </w:pPr>
      <w:r>
        <w:t>様式第</w:t>
      </w:r>
      <w:r w:rsidR="007B3C97">
        <w:t>５</w:t>
      </w:r>
      <w:r>
        <w:t>号（第</w:t>
      </w:r>
      <w:r w:rsidR="007B3C97">
        <w:t>９</w:t>
      </w:r>
      <w:r>
        <w:t>条関係）</w:t>
      </w:r>
    </w:p>
    <w:p w14:paraId="56F5C9E5" w14:textId="77777777" w:rsidR="000E2EF9" w:rsidRDefault="000E2EF9" w:rsidP="000E2EF9">
      <w:pPr>
        <w:rPr>
          <w:rFonts w:hint="default"/>
        </w:rPr>
      </w:pPr>
    </w:p>
    <w:p w14:paraId="2E4F471C" w14:textId="77777777" w:rsidR="000E2EF9" w:rsidRDefault="000E2EF9" w:rsidP="000E2EF9">
      <w:pPr>
        <w:ind w:left="6236"/>
        <w:rPr>
          <w:rFonts w:hint="default"/>
        </w:rPr>
      </w:pPr>
      <w:r>
        <w:t xml:space="preserve">　　　　年　　月　　日</w:t>
      </w:r>
    </w:p>
    <w:p w14:paraId="3267CCBF" w14:textId="60D13DD8" w:rsidR="000E2EF9" w:rsidRDefault="000E2EF9" w:rsidP="000E2EF9">
      <w:pPr>
        <w:rPr>
          <w:rFonts w:hint="default"/>
        </w:rPr>
      </w:pPr>
      <w:r>
        <w:t xml:space="preserve">　宮崎県知事　</w:t>
      </w:r>
      <w:r w:rsidR="004B4054" w:rsidRPr="004B4054">
        <w:t>河野　俊嗣</w:t>
      </w:r>
      <w:r>
        <w:t xml:space="preserve">　殿</w:t>
      </w:r>
    </w:p>
    <w:p w14:paraId="5326917A" w14:textId="77777777" w:rsidR="000E2EF9" w:rsidRDefault="000E2EF9" w:rsidP="000E2EF9">
      <w:pPr>
        <w:ind w:left="4082"/>
        <w:rPr>
          <w:rFonts w:hint="default"/>
        </w:rPr>
      </w:pPr>
      <w:r>
        <w:t xml:space="preserve">住　　</w:t>
      </w:r>
      <w:r w:rsidR="00074802">
        <w:t xml:space="preserve"> </w:t>
      </w:r>
      <w:r>
        <w:t xml:space="preserve">　所</w:t>
      </w:r>
    </w:p>
    <w:p w14:paraId="09A7EA36" w14:textId="77777777" w:rsidR="000E2EF9" w:rsidRDefault="000E2EF9" w:rsidP="000E2EF9">
      <w:pPr>
        <w:ind w:left="4082"/>
        <w:rPr>
          <w:rFonts w:hint="default"/>
        </w:rPr>
      </w:pPr>
      <w:r>
        <w:t xml:space="preserve">名　　　</w:t>
      </w:r>
      <w:r w:rsidR="00074802">
        <w:t xml:space="preserve"> </w:t>
      </w:r>
      <w:r>
        <w:t>称</w:t>
      </w:r>
    </w:p>
    <w:p w14:paraId="09D0DAE2" w14:textId="77777777" w:rsidR="000E2EF9" w:rsidRPr="00E63DAD" w:rsidRDefault="00074802" w:rsidP="000E2EF9">
      <w:pPr>
        <w:ind w:left="4082"/>
        <w:rPr>
          <w:rFonts w:hint="default"/>
        </w:rPr>
      </w:pPr>
      <w:r w:rsidRPr="00074802">
        <w:rPr>
          <w:w w:val="81"/>
          <w:szCs w:val="22"/>
          <w:fitText w:val="1253" w:id="-1168372991"/>
        </w:rPr>
        <w:t>代表者職・氏名</w:t>
      </w:r>
      <w:r w:rsidR="000E2EF9">
        <w:t xml:space="preserve">　　　　　　　　　　　　　</w:t>
      </w:r>
      <w:r w:rsidR="000E2EF9" w:rsidRPr="00E63DAD">
        <w:t xml:space="preserve">　</w:t>
      </w:r>
    </w:p>
    <w:p w14:paraId="2C69CB99" w14:textId="77777777" w:rsidR="000E2EF9" w:rsidRDefault="000E2EF9" w:rsidP="000E2EF9">
      <w:pPr>
        <w:ind w:left="4082"/>
        <w:rPr>
          <w:rFonts w:hint="default"/>
        </w:rPr>
      </w:pPr>
    </w:p>
    <w:p w14:paraId="71B46899" w14:textId="568F8B4F" w:rsidR="000E2EF9" w:rsidRPr="002502A4" w:rsidRDefault="00C60AD8" w:rsidP="000E2EF9">
      <w:pPr>
        <w:jc w:val="center"/>
        <w:rPr>
          <w:rFonts w:hint="default"/>
          <w:color w:val="auto"/>
        </w:rPr>
      </w:pPr>
      <w:r>
        <w:rPr>
          <w:color w:val="auto"/>
        </w:rPr>
        <w:t>令和６</w:t>
      </w:r>
      <w:r w:rsidR="000E2EF9" w:rsidRPr="002502A4">
        <w:rPr>
          <w:color w:val="auto"/>
        </w:rPr>
        <w:t>年度</w:t>
      </w:r>
      <w:r w:rsidR="000E2EF9">
        <w:rPr>
          <w:color w:val="auto"/>
        </w:rPr>
        <w:t>特別高圧電気料金激変緩和</w:t>
      </w:r>
      <w:r w:rsidR="000E2EF9" w:rsidRPr="002502A4">
        <w:rPr>
          <w:color w:val="auto"/>
        </w:rPr>
        <w:t>事業補助金請求書</w:t>
      </w:r>
    </w:p>
    <w:p w14:paraId="311DA261" w14:textId="77777777" w:rsidR="000E2EF9" w:rsidRPr="002502A4" w:rsidRDefault="000E2EF9" w:rsidP="000E2EF9">
      <w:pPr>
        <w:rPr>
          <w:rFonts w:hint="default"/>
          <w:color w:val="auto"/>
        </w:rPr>
      </w:pPr>
    </w:p>
    <w:p w14:paraId="58EB3330" w14:textId="54F2FD01" w:rsidR="000E2EF9" w:rsidRDefault="000E2EF9" w:rsidP="000E2EF9">
      <w:pPr>
        <w:rPr>
          <w:rFonts w:hint="default"/>
        </w:rPr>
      </w:pPr>
      <w:r w:rsidRPr="002502A4">
        <w:rPr>
          <w:color w:val="auto"/>
        </w:rPr>
        <w:t xml:space="preserve">　　　　　年　　月　　日付け　　　　　　　　で交付</w:t>
      </w:r>
      <w:r w:rsidR="009E11F7">
        <w:rPr>
          <w:color w:val="auto"/>
        </w:rPr>
        <w:t>確定</w:t>
      </w:r>
      <w:r w:rsidRPr="002502A4">
        <w:rPr>
          <w:color w:val="auto"/>
        </w:rPr>
        <w:t>のあった標記補助事業について、</w:t>
      </w:r>
      <w:r>
        <w:rPr>
          <w:color w:val="auto"/>
        </w:rPr>
        <w:t>特別高圧電気料金激変緩和事業</w:t>
      </w:r>
      <w:r w:rsidRPr="002502A4">
        <w:rPr>
          <w:color w:val="auto"/>
        </w:rPr>
        <w:t>補助金交付要綱第</w:t>
      </w:r>
      <w:r w:rsidR="00E32707">
        <w:rPr>
          <w:color w:val="auto"/>
        </w:rPr>
        <w:t>９</w:t>
      </w:r>
      <w:r w:rsidRPr="002502A4">
        <w:rPr>
          <w:color w:val="auto"/>
        </w:rPr>
        <w:t>条</w:t>
      </w:r>
      <w:r>
        <w:rPr>
          <w:color w:val="auto"/>
        </w:rPr>
        <w:t>第２項</w:t>
      </w:r>
      <w:r w:rsidRPr="002502A4">
        <w:rPr>
          <w:color w:val="auto"/>
        </w:rPr>
        <w:t>の規定により、下記の</w:t>
      </w:r>
      <w:r>
        <w:t>とおり請求します。</w:t>
      </w:r>
    </w:p>
    <w:p w14:paraId="52178B02" w14:textId="77777777" w:rsidR="000E2EF9" w:rsidRDefault="000E2EF9" w:rsidP="000E2EF9">
      <w:pPr>
        <w:jc w:val="center"/>
        <w:rPr>
          <w:rFonts w:hint="default"/>
        </w:rPr>
      </w:pPr>
      <w:r>
        <w:t>記</w:t>
      </w:r>
    </w:p>
    <w:p w14:paraId="6C3CAC02" w14:textId="77777777" w:rsidR="000E2EF9" w:rsidRDefault="000E2EF9" w:rsidP="000E2EF9">
      <w:pPr>
        <w:jc w:val="center"/>
        <w:rPr>
          <w:rFonts w:hint="default"/>
        </w:rPr>
      </w:pPr>
    </w:p>
    <w:p w14:paraId="6E9FB239" w14:textId="77777777" w:rsidR="000E2EF9" w:rsidRDefault="000E2EF9" w:rsidP="000E2EF9">
      <w:pPr>
        <w:rPr>
          <w:rFonts w:hint="default"/>
        </w:rPr>
      </w:pPr>
      <w:r>
        <w:t xml:space="preserve">１　</w:t>
      </w:r>
      <w:r w:rsidR="001153E2">
        <w:t>交 付 確 定 額</w:t>
      </w:r>
      <w:r>
        <w:rPr>
          <w:spacing w:val="-1"/>
        </w:rPr>
        <w:t xml:space="preserve">  </w:t>
      </w:r>
      <w:r>
        <w:t xml:space="preserve">　　　金　　　　　　　　　　　 </w:t>
      </w:r>
      <w:r>
        <w:rPr>
          <w:rFonts w:hint="default"/>
        </w:rPr>
        <w:t xml:space="preserve"> </w:t>
      </w:r>
      <w:r>
        <w:t>円</w:t>
      </w:r>
    </w:p>
    <w:p w14:paraId="7F852B51" w14:textId="77777777" w:rsidR="000E2EF9" w:rsidRPr="001153E2" w:rsidRDefault="000E2EF9" w:rsidP="000E2EF9">
      <w:pPr>
        <w:rPr>
          <w:rFonts w:hint="default"/>
        </w:rPr>
      </w:pPr>
    </w:p>
    <w:p w14:paraId="32DBB0F2" w14:textId="77777777" w:rsidR="000E2EF9" w:rsidRDefault="001153E2" w:rsidP="000E2EF9">
      <w:pPr>
        <w:rPr>
          <w:rFonts w:hint="default"/>
        </w:rPr>
      </w:pPr>
      <w:r>
        <w:t>２</w:t>
      </w:r>
      <w:r w:rsidR="000E2EF9">
        <w:t xml:space="preserve">　</w:t>
      </w:r>
      <w:r w:rsidR="000E2EF9" w:rsidRPr="000E2EF9">
        <w:rPr>
          <w:spacing w:val="59"/>
          <w:fitText w:val="1575" w:id="-1171985914"/>
        </w:rPr>
        <w:t>今回請求</w:t>
      </w:r>
      <w:r w:rsidR="000E2EF9" w:rsidRPr="000E2EF9">
        <w:rPr>
          <w:spacing w:val="2"/>
          <w:fitText w:val="1575" w:id="-1171985914"/>
        </w:rPr>
        <w:t>額</w:t>
      </w:r>
      <w:r w:rsidR="000E2EF9">
        <w:rPr>
          <w:spacing w:val="-1"/>
        </w:rPr>
        <w:t xml:space="preserve">      </w:t>
      </w:r>
      <w:r w:rsidR="000E2EF9">
        <w:t xml:space="preserve">　金</w:t>
      </w:r>
      <w:r w:rsidR="000E2EF9">
        <w:rPr>
          <w:spacing w:val="-1"/>
        </w:rPr>
        <w:t xml:space="preserve">                        </w:t>
      </w:r>
      <w:r w:rsidR="000E2EF9">
        <w:t>円</w:t>
      </w:r>
    </w:p>
    <w:p w14:paraId="31200AC2" w14:textId="77777777" w:rsidR="000E2EF9" w:rsidRDefault="000E2EF9" w:rsidP="000E2EF9">
      <w:pPr>
        <w:rPr>
          <w:rFonts w:hint="default"/>
        </w:rPr>
      </w:pPr>
    </w:p>
    <w:p w14:paraId="35497BF6" w14:textId="77777777" w:rsidR="000E2EF9" w:rsidRDefault="001153E2" w:rsidP="000E2EF9">
      <w:pPr>
        <w:rPr>
          <w:rFonts w:hint="default"/>
        </w:rPr>
      </w:pPr>
      <w:r>
        <w:t>３</w:t>
      </w:r>
      <w:r w:rsidR="000E2EF9">
        <w:t xml:space="preserve">　振 </w:t>
      </w:r>
      <w:r w:rsidR="000E2EF9">
        <w:rPr>
          <w:rFonts w:hint="default"/>
        </w:rPr>
        <w:t xml:space="preserve">   </w:t>
      </w:r>
      <w:r w:rsidR="000E2EF9">
        <w:t xml:space="preserve">込 </w:t>
      </w:r>
      <w:r w:rsidR="000E2EF9">
        <w:rPr>
          <w:rFonts w:hint="default"/>
        </w:rPr>
        <w:t xml:space="preserve">   </w:t>
      </w:r>
      <w:r w:rsidR="000E2EF9">
        <w:t>先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4368"/>
      </w:tblGrid>
      <w:tr w:rsidR="000E2EF9" w14:paraId="48868981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AC8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金融機関名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2C043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4DCD86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5F86C" w14:textId="77777777" w:rsidR="000E2EF9" w:rsidRDefault="000E2EF9" w:rsidP="003C420A">
            <w:pPr>
              <w:jc w:val="center"/>
              <w:rPr>
                <w:rFonts w:hint="default"/>
              </w:rPr>
            </w:pPr>
            <w:r>
              <w:t>預金の種類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829EA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74B589F3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63AC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0E2EF9">
              <w:rPr>
                <w:spacing w:val="41"/>
                <w:fitText w:val="1126" w:id="-1171985913"/>
              </w:rPr>
              <w:t>口座番</w:t>
            </w:r>
            <w:r w:rsidRPr="000E2EF9">
              <w:rPr>
                <w:fitText w:val="1126" w:id="-1171985913"/>
              </w:rPr>
              <w:t>号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91AC9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154115FE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35EC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0E2EF9">
              <w:rPr>
                <w:spacing w:val="41"/>
                <w:fitText w:val="1126" w:id="-1171985912"/>
              </w:rPr>
              <w:t>フリガ</w:t>
            </w:r>
            <w:r w:rsidRPr="000E2EF9">
              <w:rPr>
                <w:fitText w:val="1126" w:id="-1171985912"/>
              </w:rPr>
              <w:t>ナ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3884F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  <w:tr w:rsidR="000E2EF9" w14:paraId="5D39DF7A" w14:textId="77777777" w:rsidTr="003C420A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57C33" w14:textId="77777777" w:rsidR="000E2EF9" w:rsidRDefault="000E2EF9" w:rsidP="003C420A">
            <w:pPr>
              <w:jc w:val="center"/>
              <w:rPr>
                <w:rFonts w:hint="default"/>
              </w:rPr>
            </w:pPr>
            <w:r w:rsidRPr="00D46D9E">
              <w:rPr>
                <w:spacing w:val="41"/>
                <w:fitText w:val="1126" w:id="-1171985911"/>
              </w:rPr>
              <w:t>口座名</w:t>
            </w:r>
            <w:r w:rsidRPr="00D46D9E">
              <w:rPr>
                <w:fitText w:val="1126" w:id="-1171985911"/>
              </w:rPr>
              <w:t>義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A2F1" w14:textId="77777777" w:rsidR="000E2EF9" w:rsidRDefault="000E2EF9" w:rsidP="003C420A">
            <w:pPr>
              <w:jc w:val="left"/>
              <w:rPr>
                <w:rFonts w:hint="default"/>
              </w:rPr>
            </w:pPr>
          </w:p>
        </w:tc>
      </w:tr>
    </w:tbl>
    <w:p w14:paraId="61256BB4" w14:textId="4C2845F0" w:rsidR="000E2EF9" w:rsidRDefault="00D46D9E" w:rsidP="000E2EF9">
      <w:pPr>
        <w:rPr>
          <w:rFonts w:hint="default"/>
        </w:rPr>
      </w:pPr>
      <w:r>
        <w:t xml:space="preserve">　（債権債務者登録番号　　　　　　　　　　　　　　　　　　）</w:t>
      </w:r>
    </w:p>
    <w:p w14:paraId="73A1C290" w14:textId="77777777" w:rsidR="000E2EF9" w:rsidRDefault="000E2EF9" w:rsidP="000E2EF9">
      <w:pPr>
        <w:rPr>
          <w:rFonts w:hint="default"/>
        </w:rPr>
      </w:pPr>
    </w:p>
    <w:p w14:paraId="1FB1F6EA" w14:textId="77777777" w:rsidR="000E2EF9" w:rsidRDefault="000E2EF9" w:rsidP="000E2EF9">
      <w:pPr>
        <w:rPr>
          <w:rFonts w:hint="default"/>
        </w:rPr>
      </w:pPr>
    </w:p>
    <w:p w14:paraId="095A385E" w14:textId="77777777" w:rsidR="000E2EF9" w:rsidRDefault="000E2EF9" w:rsidP="000E2EF9">
      <w:pPr>
        <w:rPr>
          <w:rFonts w:hint="default"/>
        </w:rPr>
      </w:pPr>
    </w:p>
    <w:p w14:paraId="65311AF4" w14:textId="77777777" w:rsidR="000E2EF9" w:rsidRDefault="000E2EF9" w:rsidP="000E2EF9">
      <w:pPr>
        <w:rPr>
          <w:rFonts w:hint="default"/>
        </w:rPr>
      </w:pPr>
    </w:p>
    <w:p w14:paraId="27E3F44F" w14:textId="77777777" w:rsidR="000E2EF9" w:rsidRDefault="000E2EF9" w:rsidP="000E2EF9">
      <w:pPr>
        <w:rPr>
          <w:rFonts w:hint="default"/>
        </w:rPr>
      </w:pPr>
    </w:p>
    <w:p w14:paraId="6F20433A" w14:textId="77777777" w:rsidR="000E2EF9" w:rsidRDefault="000E2EF9" w:rsidP="000E2EF9">
      <w:pPr>
        <w:rPr>
          <w:rFonts w:hint="default"/>
        </w:rPr>
      </w:pPr>
    </w:p>
    <w:tbl>
      <w:tblPr>
        <w:tblpPr w:leftFromText="142" w:rightFromText="142" w:vertAnchor="text" w:horzAnchor="margin" w:tblpX="5310" w:tblpY="-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384"/>
        <w:gridCol w:w="1429"/>
        <w:gridCol w:w="1453"/>
      </w:tblGrid>
      <w:tr w:rsidR="000E2EF9" w:rsidRPr="00E63DAD" w14:paraId="6FBF3353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01AE" w14:textId="0831851D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担当者</w:t>
            </w:r>
            <w:r w:rsidR="00E4162D">
              <w:rPr>
                <w:color w:val="auto"/>
                <w:spacing w:val="4"/>
                <w:szCs w:val="22"/>
              </w:rPr>
              <w:t>氏名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428F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:rsidRPr="00E63DAD" w14:paraId="2547BD49" w14:textId="77777777" w:rsidTr="00E4162D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ED04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Cs w:val="22"/>
              </w:rPr>
            </w:pPr>
            <w:r w:rsidRPr="00E63DAD">
              <w:rPr>
                <w:color w:val="auto"/>
                <w:spacing w:val="4"/>
                <w:szCs w:val="22"/>
              </w:rPr>
              <w:t>連絡先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181A7" w14:textId="77777777" w:rsidR="000E2EF9" w:rsidRPr="00E63DAD" w:rsidRDefault="000E2EF9" w:rsidP="003C420A">
            <w:pPr>
              <w:suppressAutoHyphens/>
              <w:wordWrap w:val="0"/>
              <w:adjustRightInd w:val="0"/>
              <w:rPr>
                <w:rFonts w:hint="default"/>
                <w:color w:val="auto"/>
                <w:spacing w:val="4"/>
                <w:sz w:val="24"/>
                <w:szCs w:val="24"/>
              </w:rPr>
            </w:pPr>
          </w:p>
        </w:tc>
      </w:tr>
      <w:tr w:rsidR="000E2EF9" w14:paraId="5CE28E88" w14:textId="77777777" w:rsidTr="003C420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13" w:type="dxa"/>
            <w:gridSpan w:val="2"/>
            <w:tcBorders>
              <w:top w:val="single" w:sz="4" w:space="0" w:color="auto"/>
            </w:tcBorders>
          </w:tcPr>
          <w:p w14:paraId="4C355649" w14:textId="77777777" w:rsidR="000E2EF9" w:rsidRDefault="000E2EF9" w:rsidP="003C420A">
            <w:pPr>
              <w:rPr>
                <w:rFonts w:hint="default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53C1446" w14:textId="77777777" w:rsidR="000E2EF9" w:rsidRDefault="000E2EF9" w:rsidP="003C420A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7A82CDB8" w14:textId="77777777" w:rsidR="000E2EF9" w:rsidRDefault="000E2EF9" w:rsidP="000E2EF9">
      <w:pPr>
        <w:rPr>
          <w:rFonts w:hint="default"/>
        </w:rPr>
      </w:pPr>
    </w:p>
    <w:p w14:paraId="071B15A4" w14:textId="77777777" w:rsidR="000E2EF9" w:rsidRDefault="000E2EF9" w:rsidP="000E2EF9">
      <w:pPr>
        <w:rPr>
          <w:rFonts w:hint="default"/>
        </w:rPr>
      </w:pPr>
    </w:p>
    <w:p w14:paraId="3519E98E" w14:textId="77777777" w:rsidR="000E2EF9" w:rsidRDefault="000E2EF9" w:rsidP="000E2EF9">
      <w:pPr>
        <w:rPr>
          <w:rFonts w:hint="default"/>
        </w:rPr>
      </w:pPr>
    </w:p>
    <w:p w14:paraId="3E21B02C" w14:textId="77777777" w:rsidR="000E2EF9" w:rsidRDefault="000E2EF9" w:rsidP="000E2EF9">
      <w:pPr>
        <w:rPr>
          <w:rFonts w:hint="default"/>
        </w:rPr>
      </w:pPr>
    </w:p>
    <w:p w14:paraId="2D705BAE" w14:textId="77777777" w:rsidR="000E2EF9" w:rsidRDefault="000E2EF9" w:rsidP="000E2EF9">
      <w:pPr>
        <w:rPr>
          <w:rFonts w:hint="default"/>
        </w:rPr>
      </w:pPr>
    </w:p>
    <w:p w14:paraId="4A79F7EE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3D3F"/>
    <w:rsid w:val="00074802"/>
    <w:rsid w:val="00097435"/>
    <w:rsid w:val="000A4317"/>
    <w:rsid w:val="000B31B2"/>
    <w:rsid w:val="000E2EF9"/>
    <w:rsid w:val="000F2470"/>
    <w:rsid w:val="001153E2"/>
    <w:rsid w:val="00150E94"/>
    <w:rsid w:val="0017018E"/>
    <w:rsid w:val="001747FD"/>
    <w:rsid w:val="001777CC"/>
    <w:rsid w:val="00185B3D"/>
    <w:rsid w:val="001D6E47"/>
    <w:rsid w:val="002502A4"/>
    <w:rsid w:val="002D0E33"/>
    <w:rsid w:val="002D1292"/>
    <w:rsid w:val="002D3018"/>
    <w:rsid w:val="002E39CB"/>
    <w:rsid w:val="003065CE"/>
    <w:rsid w:val="003152BF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B4054"/>
    <w:rsid w:val="004C54F8"/>
    <w:rsid w:val="004D3683"/>
    <w:rsid w:val="005026D1"/>
    <w:rsid w:val="00507018"/>
    <w:rsid w:val="005136EC"/>
    <w:rsid w:val="005304C3"/>
    <w:rsid w:val="00547B27"/>
    <w:rsid w:val="00566112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D0DBB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87910"/>
    <w:rsid w:val="00BA4303"/>
    <w:rsid w:val="00C235FA"/>
    <w:rsid w:val="00C2502D"/>
    <w:rsid w:val="00C36085"/>
    <w:rsid w:val="00C4676B"/>
    <w:rsid w:val="00C51084"/>
    <w:rsid w:val="00C53DAE"/>
    <w:rsid w:val="00C572E2"/>
    <w:rsid w:val="00C60AD8"/>
    <w:rsid w:val="00C61FD3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32EF6"/>
    <w:rsid w:val="00D444A6"/>
    <w:rsid w:val="00D46D9E"/>
    <w:rsid w:val="00D769C4"/>
    <w:rsid w:val="00D77332"/>
    <w:rsid w:val="00DD27F4"/>
    <w:rsid w:val="00E033D7"/>
    <w:rsid w:val="00E268C6"/>
    <w:rsid w:val="00E26FDF"/>
    <w:rsid w:val="00E3097F"/>
    <w:rsid w:val="00E32707"/>
    <w:rsid w:val="00E3273E"/>
    <w:rsid w:val="00E4162D"/>
    <w:rsid w:val="00E63DAD"/>
    <w:rsid w:val="00E71918"/>
    <w:rsid w:val="00E90261"/>
    <w:rsid w:val="00EA1EF5"/>
    <w:rsid w:val="00EC4266"/>
    <w:rsid w:val="00EC7AF9"/>
    <w:rsid w:val="00EE28FE"/>
    <w:rsid w:val="00F03557"/>
    <w:rsid w:val="00F07D38"/>
    <w:rsid w:val="00F25341"/>
    <w:rsid w:val="00F40225"/>
    <w:rsid w:val="00F53B89"/>
    <w:rsid w:val="00F9236F"/>
    <w:rsid w:val="00F923D4"/>
    <w:rsid w:val="00F968A3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16</cp:revision>
  <cp:lastPrinted>2023-10-22T01:22:00Z</cp:lastPrinted>
  <dcterms:created xsi:type="dcterms:W3CDTF">2024-04-09T08:45:00Z</dcterms:created>
  <dcterms:modified xsi:type="dcterms:W3CDTF">2025-05-09T01:15:00Z</dcterms:modified>
</cp:coreProperties>
</file>