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D6BB" w14:textId="17B7F6B2" w:rsidR="007800E1" w:rsidRPr="000444A2" w:rsidRDefault="007800E1" w:rsidP="007800E1">
      <w:pPr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別紙</w:t>
      </w:r>
      <w:r w:rsidR="002B1BFB">
        <w:rPr>
          <w:rFonts w:ascii="ＭＳ 明朝" w:eastAsia="ＭＳ 明朝" w:hAnsi="ＭＳ 明朝"/>
        </w:rPr>
        <w:t>１</w:t>
      </w:r>
    </w:p>
    <w:p w14:paraId="3837C393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4E56B6BE" w14:textId="0F96C92A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063C7">
        <w:rPr>
          <w:rFonts w:ascii="ＭＳ 明朝" w:eastAsia="ＭＳ 明朝" w:hAnsi="ＭＳ 明朝"/>
          <w:sz w:val="22"/>
          <w:szCs w:val="22"/>
        </w:rPr>
        <w:t>二川</w:t>
      </w:r>
      <w:r w:rsidR="008D6DB3">
        <w:rPr>
          <w:rFonts w:ascii="ＭＳ 明朝" w:eastAsia="ＭＳ 明朝" w:hAnsi="ＭＳ 明朝"/>
          <w:sz w:val="22"/>
          <w:szCs w:val="22"/>
        </w:rPr>
        <w:t>（</w:t>
      </w:r>
      <w:r w:rsidR="004063C7">
        <w:rPr>
          <w:rFonts w:ascii="ＭＳ 明朝" w:eastAsia="ＭＳ 明朝" w:hAnsi="ＭＳ 明朝"/>
          <w:sz w:val="22"/>
          <w:szCs w:val="22"/>
        </w:rPr>
        <w:t>ふたがわ</w:t>
      </w:r>
      <w:r w:rsidR="008D6DB3">
        <w:rPr>
          <w:rFonts w:ascii="ＭＳ 明朝" w:eastAsia="ＭＳ 明朝" w:hAnsi="ＭＳ 明朝"/>
          <w:sz w:val="22"/>
          <w:szCs w:val="22"/>
        </w:rPr>
        <w:t>）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6FAD76C7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6CB2B5BD" w14:textId="0421890F" w:rsidR="005C5C8A" w:rsidRDefault="00EC6D2B" w:rsidP="005C5C8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ＦＡＸ：０９８５－２６－７３３６</w:t>
      </w:r>
    </w:p>
    <w:p w14:paraId="1EF300D5" w14:textId="77777777" w:rsidR="005C5C8A" w:rsidRPr="000444A2" w:rsidRDefault="005C5C8A" w:rsidP="005C5C8A">
      <w:pPr>
        <w:rPr>
          <w:rFonts w:ascii="ＭＳ 明朝" w:eastAsia="ＭＳ 明朝" w:hAnsi="ＭＳ 明朝" w:hint="default"/>
        </w:rPr>
      </w:pPr>
    </w:p>
    <w:p w14:paraId="6B73B7E1" w14:textId="590A9421" w:rsidR="005C5C8A" w:rsidRPr="00BF6F90" w:rsidRDefault="004063C7" w:rsidP="00BF6F90">
      <w:pPr>
        <w:spacing w:line="0" w:lineRule="atLeast"/>
        <w:jc w:val="center"/>
        <w:rPr>
          <w:rFonts w:ascii="ＭＳ 明朝" w:eastAsia="ＭＳ 明朝" w:hAnsi="ＭＳ 明朝" w:hint="default"/>
          <w:b/>
          <w:sz w:val="24"/>
        </w:rPr>
      </w:pPr>
      <w:r>
        <w:rPr>
          <w:rFonts w:ascii="ＭＳ 明朝" w:eastAsia="ＭＳ 明朝" w:hAnsi="ＭＳ 明朝"/>
          <w:b/>
          <w:sz w:val="24"/>
          <w:szCs w:val="24"/>
        </w:rPr>
        <w:t>こっそり適塩プロジェクト</w:t>
      </w:r>
      <w:r w:rsidR="008D6DB3">
        <w:rPr>
          <w:rFonts w:ascii="ＭＳ 明朝" w:eastAsia="ＭＳ 明朝" w:hAnsi="ＭＳ 明朝"/>
          <w:b/>
          <w:sz w:val="24"/>
          <w:szCs w:val="24"/>
        </w:rPr>
        <w:t xml:space="preserve">事業　</w:t>
      </w:r>
      <w:r w:rsidR="00BF6F90" w:rsidRPr="000444A2">
        <w:rPr>
          <w:rFonts w:ascii="ＭＳ 明朝" w:eastAsia="ＭＳ 明朝" w:hAnsi="ＭＳ 明朝"/>
          <w:b/>
          <w:sz w:val="24"/>
        </w:rPr>
        <w:t>業務委託</w:t>
      </w:r>
    </w:p>
    <w:p w14:paraId="5F85D5B8" w14:textId="77777777" w:rsidR="007800E1" w:rsidRPr="000444A2" w:rsidRDefault="007800E1" w:rsidP="007800E1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質問書</w:t>
      </w:r>
    </w:p>
    <w:p w14:paraId="2C64DCE5" w14:textId="77777777" w:rsidR="007800E1" w:rsidRPr="000444A2" w:rsidRDefault="007800E1" w:rsidP="007800E1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7800E1" w:rsidRPr="000444A2" w14:paraId="4D96912E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B09FE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B3614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406F1795" w14:textId="77777777" w:rsidTr="00165A24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C6B8D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6D1E6" w14:textId="77777777" w:rsidR="007800E1" w:rsidRPr="000444A2" w:rsidRDefault="007800E1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6137CF41" w14:textId="77777777" w:rsidTr="00165A24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7D5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21DD7C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【質問内容】</w:t>
            </w:r>
          </w:p>
          <w:p w14:paraId="7DED128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ED248F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46A02F2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A3CF32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F4839A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0D81DB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DF81CB1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27182D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7B5A2C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E32DEB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50963F3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F04C23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49B23D3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EBA34D0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888DD4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59D3B0A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BEED776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04CC81D8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349DE2E2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2815C069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65833A7C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  <w:p w14:paraId="766785AE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  <w:spacing w:val="-4"/>
              </w:rPr>
              <w:t xml:space="preserve">                  </w:t>
            </w:r>
          </w:p>
          <w:p w14:paraId="7C804DDB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7800E1" w:rsidRPr="000444A2" w14:paraId="4A55684A" w14:textId="77777777" w:rsidTr="00165A24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6E4D4" w14:textId="77777777" w:rsidR="007800E1" w:rsidRPr="000444A2" w:rsidRDefault="007800E1" w:rsidP="00165A24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98EBF77" w14:textId="3C271D4E" w:rsidR="007800E1" w:rsidRPr="000444A2" w:rsidRDefault="007800E1" w:rsidP="007800E1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spacing w:val="-4"/>
        </w:rPr>
        <w:t xml:space="preserve">　</w:t>
      </w:r>
      <w:r>
        <w:rPr>
          <w:rFonts w:ascii="ＭＳ 明朝" w:eastAsia="ＭＳ 明朝" w:hAnsi="ＭＳ 明朝"/>
        </w:rPr>
        <w:t>◎</w:t>
      </w:r>
      <w:r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0454173E" w14:textId="6720B0B3" w:rsidR="007800E1" w:rsidRPr="000444A2" w:rsidRDefault="007800E1" w:rsidP="007800E1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2C09F83F" w14:textId="58B8448D" w:rsidR="007800E1" w:rsidRPr="000444A2" w:rsidRDefault="007800E1" w:rsidP="007800E1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0444A2" w:rsidRPr="000444A2">
        <w:rPr>
          <w:rFonts w:ascii="ＭＳ 明朝" w:eastAsia="ＭＳ 明朝" w:hAnsi="ＭＳ 明朝"/>
        </w:rPr>
        <w:lastRenderedPageBreak/>
        <w:t>別紙</w:t>
      </w:r>
      <w:r w:rsidR="002B1BFB">
        <w:rPr>
          <w:rFonts w:ascii="ＭＳ 明朝" w:eastAsia="ＭＳ 明朝" w:hAnsi="ＭＳ 明朝"/>
        </w:rPr>
        <w:t>２</w:t>
      </w:r>
    </w:p>
    <w:p w14:paraId="439C119A" w14:textId="77777777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>宮崎県福祉保健部健康増進課</w:t>
      </w:r>
    </w:p>
    <w:p w14:paraId="555C19BC" w14:textId="21FA6BCA" w:rsidR="005C5C8A" w:rsidRPr="000444A2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0444A2">
        <w:rPr>
          <w:rFonts w:ascii="ＭＳ 明朝" w:eastAsia="ＭＳ 明朝" w:hAnsi="ＭＳ 明朝"/>
          <w:sz w:val="22"/>
          <w:szCs w:val="22"/>
        </w:rPr>
        <w:t xml:space="preserve">健康づくり・歯科保健担当　</w:t>
      </w:r>
      <w:r w:rsidR="004063C7">
        <w:rPr>
          <w:rFonts w:ascii="ＭＳ 明朝" w:eastAsia="ＭＳ 明朝" w:hAnsi="ＭＳ 明朝"/>
          <w:sz w:val="22"/>
          <w:szCs w:val="22"/>
        </w:rPr>
        <w:t>二川</w:t>
      </w:r>
      <w:r w:rsidR="008D6DB3">
        <w:rPr>
          <w:rFonts w:ascii="ＭＳ 明朝" w:eastAsia="ＭＳ 明朝" w:hAnsi="ＭＳ 明朝"/>
          <w:sz w:val="22"/>
          <w:szCs w:val="22"/>
        </w:rPr>
        <w:t>（</w:t>
      </w:r>
      <w:r w:rsidR="004063C7">
        <w:rPr>
          <w:rFonts w:ascii="ＭＳ 明朝" w:eastAsia="ＭＳ 明朝" w:hAnsi="ＭＳ 明朝"/>
          <w:sz w:val="22"/>
          <w:szCs w:val="22"/>
        </w:rPr>
        <w:t>ふたがわ</w:t>
      </w:r>
      <w:r w:rsidR="008D6DB3">
        <w:rPr>
          <w:rFonts w:ascii="ＭＳ 明朝" w:eastAsia="ＭＳ 明朝" w:hAnsi="ＭＳ 明朝"/>
          <w:sz w:val="22"/>
          <w:szCs w:val="22"/>
        </w:rPr>
        <w:t>）</w:t>
      </w:r>
      <w:r w:rsidRPr="000444A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49542480" w14:textId="77777777" w:rsidR="005C5C8A" w:rsidRPr="006F39F7" w:rsidRDefault="005C5C8A" w:rsidP="005C5C8A">
      <w:pPr>
        <w:rPr>
          <w:rFonts w:ascii="ＭＳ 明朝" w:eastAsia="ＭＳ 明朝" w:hAnsi="ＭＳ 明朝" w:hint="default"/>
          <w:sz w:val="22"/>
          <w:szCs w:val="22"/>
        </w:rPr>
      </w:pPr>
      <w:r w:rsidRPr="006F39F7">
        <w:rPr>
          <w:rFonts w:ascii="ＭＳ 明朝" w:eastAsia="ＭＳ 明朝" w:hAnsi="ＭＳ 明朝" w:cs="ＭＳ 明朝"/>
          <w:szCs w:val="21"/>
        </w:rPr>
        <w:t>電子メール：kenkozoshin@pref.miyazaki.lg.jp</w:t>
      </w:r>
    </w:p>
    <w:p w14:paraId="3C092F39" w14:textId="4B2EB7D7" w:rsidR="005C5C8A" w:rsidRDefault="003C58A3" w:rsidP="005C5C8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ＦＡＸ：０９８５－２６－７３３６</w:t>
      </w:r>
    </w:p>
    <w:p w14:paraId="476566B0" w14:textId="77777777" w:rsidR="005C5C8A" w:rsidRPr="000444A2" w:rsidRDefault="005C5C8A" w:rsidP="005C5C8A">
      <w:pPr>
        <w:rPr>
          <w:rFonts w:ascii="ＭＳ 明朝" w:eastAsia="ＭＳ 明朝" w:hAnsi="ＭＳ 明朝" w:hint="default"/>
        </w:rPr>
      </w:pPr>
    </w:p>
    <w:p w14:paraId="182144A2" w14:textId="6ABBC5FD" w:rsidR="005C5C8A" w:rsidRPr="000444A2" w:rsidRDefault="004063C7" w:rsidP="00B5309E">
      <w:pPr>
        <w:spacing w:line="0" w:lineRule="atLeas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b/>
          <w:sz w:val="24"/>
          <w:szCs w:val="24"/>
        </w:rPr>
        <w:t>こっそり適塩プロジェクト</w:t>
      </w:r>
      <w:r w:rsidR="008D6DB3">
        <w:rPr>
          <w:rFonts w:ascii="ＭＳ 明朝" w:eastAsia="ＭＳ 明朝" w:hAnsi="ＭＳ 明朝"/>
          <w:b/>
          <w:sz w:val="24"/>
          <w:szCs w:val="24"/>
        </w:rPr>
        <w:t xml:space="preserve">事業　</w:t>
      </w:r>
      <w:r w:rsidR="005C5C8A" w:rsidRPr="000444A2">
        <w:rPr>
          <w:rFonts w:ascii="ＭＳ 明朝" w:eastAsia="ＭＳ 明朝" w:hAnsi="ＭＳ 明朝"/>
          <w:b/>
          <w:sz w:val="24"/>
        </w:rPr>
        <w:t>業務委託</w:t>
      </w:r>
    </w:p>
    <w:p w14:paraId="6E515BA6" w14:textId="77777777" w:rsidR="0016265B" w:rsidRPr="000444A2" w:rsidRDefault="00715F6B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 w:rsidRPr="000444A2">
        <w:rPr>
          <w:rFonts w:ascii="ＭＳ 明朝" w:eastAsia="ＭＳ 明朝" w:hAnsi="ＭＳ 明朝"/>
          <w:b/>
          <w:sz w:val="28"/>
        </w:rPr>
        <w:t>参加申込書</w:t>
      </w:r>
    </w:p>
    <w:p w14:paraId="5AC93C0D" w14:textId="60BF91E7" w:rsidR="0016265B" w:rsidRPr="000444A2" w:rsidRDefault="0016265B" w:rsidP="000444A2">
      <w:pPr>
        <w:spacing w:line="340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444A2" w:rsidRPr="000444A2" w14:paraId="372243B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B9E84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CF7F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2E38D592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C4355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FDFC7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130DEF4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61AAE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A5A7B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76E6D1CD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18BC1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B227D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3535A80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B8EC0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0172C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0444A2" w14:paraId="4ACA402A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C2BD2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  <w:r w:rsidRPr="000444A2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A0D3A" w14:textId="77777777" w:rsidR="000444A2" w:rsidRPr="000444A2" w:rsidRDefault="000444A2" w:rsidP="00165A24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12095FC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3ECE05E" w14:textId="4F52B465" w:rsidR="000444A2" w:rsidRPr="000444A2" w:rsidRDefault="00715F6B" w:rsidP="000444A2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</w:t>
      </w:r>
      <w:r w:rsidR="007800E1">
        <w:rPr>
          <w:rFonts w:ascii="ＭＳ 明朝" w:eastAsia="ＭＳ 明朝" w:hAnsi="ＭＳ 明朝"/>
          <w:spacing w:val="-4"/>
        </w:rPr>
        <w:t xml:space="preserve">　</w:t>
      </w:r>
      <w:r w:rsidR="000444A2">
        <w:rPr>
          <w:rFonts w:ascii="ＭＳ 明朝" w:eastAsia="ＭＳ 明朝" w:hAnsi="ＭＳ 明朝"/>
        </w:rPr>
        <w:t>◎</w:t>
      </w:r>
      <w:r w:rsidR="000444A2" w:rsidRPr="000444A2">
        <w:rPr>
          <w:rFonts w:ascii="ＭＳ 明朝" w:eastAsia="ＭＳ 明朝" w:hAnsi="ＭＳ 明朝"/>
        </w:rPr>
        <w:t>確認のため、送信後に必ず電話連絡をお願いします。</w:t>
      </w:r>
    </w:p>
    <w:p w14:paraId="31683012" w14:textId="50212C1B" w:rsidR="000444A2" w:rsidRPr="000444A2" w:rsidRDefault="000444A2" w:rsidP="000444A2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</w:t>
      </w:r>
      <w:r w:rsidR="007800E1">
        <w:rPr>
          <w:rFonts w:ascii="ＭＳ 明朝" w:eastAsia="ＭＳ 明朝" w:hAnsi="ＭＳ 明朝" w:hint="default"/>
          <w:spacing w:val="-4"/>
        </w:rPr>
        <w:t xml:space="preserve"> </w:t>
      </w:r>
      <w:r w:rsidRPr="000444A2">
        <w:rPr>
          <w:rFonts w:ascii="ＭＳ 明朝" w:eastAsia="ＭＳ 明朝" w:hAnsi="ＭＳ 明朝"/>
        </w:rPr>
        <w:t>（電話：０９８５－</w:t>
      </w:r>
      <w:r>
        <w:rPr>
          <w:rFonts w:ascii="ＭＳ 明朝" w:eastAsia="ＭＳ 明朝" w:hAnsi="ＭＳ 明朝"/>
        </w:rPr>
        <w:t>２６</w:t>
      </w:r>
      <w:r w:rsidRPr="000444A2">
        <w:rPr>
          <w:rFonts w:ascii="ＭＳ 明朝" w:eastAsia="ＭＳ 明朝" w:hAnsi="ＭＳ 明朝"/>
        </w:rPr>
        <w:t>－</w:t>
      </w:r>
      <w:r>
        <w:rPr>
          <w:rFonts w:ascii="ＭＳ 明朝" w:eastAsia="ＭＳ 明朝" w:hAnsi="ＭＳ 明朝"/>
        </w:rPr>
        <w:t>７０７８</w:t>
      </w:r>
      <w:r w:rsidRPr="000444A2">
        <w:rPr>
          <w:rFonts w:ascii="ＭＳ 明朝" w:eastAsia="ＭＳ 明朝" w:hAnsi="ＭＳ 明朝"/>
        </w:rPr>
        <w:t>）</w:t>
      </w:r>
    </w:p>
    <w:p w14:paraId="4E3B4B70" w14:textId="638B61BD" w:rsidR="002B1BFB" w:rsidRPr="000444A2" w:rsidRDefault="00715F6B" w:rsidP="002B1BFB">
      <w:pPr>
        <w:wordWrap w:val="0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2B1BFB" w:rsidRPr="000444A2">
        <w:rPr>
          <w:rFonts w:ascii="ＭＳ 明朝" w:eastAsia="ＭＳ 明朝" w:hAnsi="ＭＳ 明朝"/>
        </w:rPr>
        <w:lastRenderedPageBreak/>
        <w:t>別紙</w:t>
      </w:r>
      <w:r w:rsidR="002B1BFB">
        <w:rPr>
          <w:rFonts w:ascii="ＭＳ 明朝" w:eastAsia="ＭＳ 明朝" w:hAnsi="ＭＳ 明朝"/>
        </w:rPr>
        <w:t>３</w:t>
      </w:r>
    </w:p>
    <w:p w14:paraId="65C52D28" w14:textId="77777777" w:rsidR="002B1BFB" w:rsidRPr="000444A2" w:rsidRDefault="002B1BFB" w:rsidP="002B1BFB">
      <w:pPr>
        <w:rPr>
          <w:rFonts w:ascii="ＭＳ 明朝" w:eastAsia="ＭＳ 明朝" w:hAnsi="ＭＳ 明朝" w:hint="default"/>
        </w:rPr>
      </w:pPr>
    </w:p>
    <w:p w14:paraId="586256E8" w14:textId="77777777" w:rsidR="002B1BFB" w:rsidRPr="000444A2" w:rsidRDefault="002B1BFB" w:rsidP="002B1BFB">
      <w:pPr>
        <w:spacing w:line="0" w:lineRule="atLeas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b/>
          <w:sz w:val="24"/>
          <w:szCs w:val="24"/>
        </w:rPr>
        <w:t xml:space="preserve">こっそり適塩プロジェクト事業　</w:t>
      </w:r>
      <w:r w:rsidRPr="000444A2">
        <w:rPr>
          <w:rFonts w:ascii="ＭＳ 明朝" w:eastAsia="ＭＳ 明朝" w:hAnsi="ＭＳ 明朝"/>
          <w:b/>
          <w:sz w:val="24"/>
        </w:rPr>
        <w:t>業務委託</w:t>
      </w:r>
    </w:p>
    <w:p w14:paraId="3A0EAEB0" w14:textId="4412BC61" w:rsidR="002B1BFB" w:rsidRPr="005A1450" w:rsidRDefault="002B1BFB" w:rsidP="005A1450">
      <w:pPr>
        <w:spacing w:line="380" w:lineRule="exact"/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b/>
          <w:sz w:val="28"/>
        </w:rPr>
        <w:t>企画提案競技</w:t>
      </w:r>
      <w:r w:rsidRPr="000444A2">
        <w:rPr>
          <w:rFonts w:ascii="ＭＳ 明朝" w:eastAsia="ＭＳ 明朝" w:hAnsi="ＭＳ 明朝"/>
          <w:b/>
          <w:spacing w:val="-5"/>
          <w:sz w:val="28"/>
        </w:rPr>
        <w:t xml:space="preserve"> </w:t>
      </w:r>
      <w:r>
        <w:rPr>
          <w:rFonts w:ascii="ＭＳ 明朝" w:eastAsia="ＭＳ 明朝" w:hAnsi="ＭＳ 明朝"/>
          <w:b/>
          <w:sz w:val="28"/>
        </w:rPr>
        <w:t>企画</w:t>
      </w:r>
      <w:r w:rsidRPr="000444A2">
        <w:rPr>
          <w:rFonts w:ascii="ＭＳ 明朝" w:eastAsia="ＭＳ 明朝" w:hAnsi="ＭＳ 明朝"/>
          <w:b/>
          <w:sz w:val="28"/>
        </w:rPr>
        <w:t>書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7203"/>
      </w:tblGrid>
      <w:tr w:rsidR="002B1BFB" w:rsidRPr="000444A2" w14:paraId="2A385E15" w14:textId="77777777" w:rsidTr="00CA66AA">
        <w:trPr>
          <w:trHeight w:val="68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0600A" w14:textId="2889D049" w:rsidR="002B1BFB" w:rsidRPr="000444A2" w:rsidRDefault="00F770D3" w:rsidP="002A72AC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事業者</w:t>
            </w:r>
            <w:r w:rsidR="002B1BFB" w:rsidRPr="000444A2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15221" w14:textId="77777777" w:rsidR="002B1BFB" w:rsidRPr="000444A2" w:rsidRDefault="002B1BFB" w:rsidP="002A72AC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8E7AE9" w:rsidRPr="000444A2" w14:paraId="0F21EC76" w14:textId="77777777" w:rsidTr="005A1450">
        <w:trPr>
          <w:trHeight w:val="118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E922C" w14:textId="2EDB0224" w:rsidR="008E7AE9" w:rsidRPr="000444A2" w:rsidRDefault="008E7AE9" w:rsidP="002A72AC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実施店舗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82466" w14:textId="33FF235C" w:rsidR="008E7AE9" w:rsidRDefault="00A62D56" w:rsidP="008E7AE9">
            <w:pPr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実施</w:t>
            </w:r>
            <w:r w:rsidR="008E7AE9">
              <w:rPr>
                <w:rFonts w:ascii="ＭＳ 明朝" w:eastAsia="ＭＳ 明朝" w:hAnsi="ＭＳ 明朝"/>
              </w:rPr>
              <w:t>店舗数・店舗名</w:t>
            </w:r>
          </w:p>
          <w:p w14:paraId="78E6C3F7" w14:textId="77777777" w:rsidR="008E7AE9" w:rsidRDefault="008E7AE9" w:rsidP="008E7AE9">
            <w:pPr>
              <w:jc w:val="left"/>
              <w:rPr>
                <w:rFonts w:ascii="ＭＳ 明朝" w:eastAsia="ＭＳ 明朝" w:hAnsi="ＭＳ 明朝" w:hint="default"/>
              </w:rPr>
            </w:pPr>
          </w:p>
          <w:p w14:paraId="0B78958F" w14:textId="77777777" w:rsidR="008E7AE9" w:rsidRDefault="008E7AE9" w:rsidP="008E7AE9">
            <w:pPr>
              <w:jc w:val="left"/>
              <w:rPr>
                <w:rFonts w:ascii="ＭＳ 明朝" w:eastAsia="ＭＳ 明朝" w:hAnsi="ＭＳ 明朝" w:hint="default"/>
              </w:rPr>
            </w:pPr>
          </w:p>
          <w:p w14:paraId="001A61AD" w14:textId="415F89D7" w:rsidR="00996B05" w:rsidRPr="000444A2" w:rsidRDefault="00996B05" w:rsidP="008E7AE9">
            <w:pPr>
              <w:jc w:val="left"/>
              <w:rPr>
                <w:rFonts w:ascii="ＭＳ 明朝" w:eastAsia="ＭＳ 明朝" w:hAnsi="ＭＳ 明朝" w:hint="default"/>
              </w:rPr>
            </w:pPr>
          </w:p>
        </w:tc>
      </w:tr>
      <w:tr w:rsidR="001530C4" w:rsidRPr="000444A2" w14:paraId="3648B1E2" w14:textId="77777777" w:rsidTr="00CA66AA">
        <w:trPr>
          <w:trHeight w:val="275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E17E8" w14:textId="05BA1E75" w:rsidR="001530C4" w:rsidRPr="000444A2" w:rsidRDefault="00CA66AA" w:rsidP="00EB40C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実施内容及び</w:t>
            </w:r>
            <w:r w:rsidR="00EB40C8">
              <w:rPr>
                <w:rFonts w:ascii="ＭＳ 明朝" w:eastAsia="ＭＳ 明朝" w:hAnsi="ＭＳ 明朝"/>
              </w:rPr>
              <w:t>スケジュール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D8061" w14:textId="5DFC59F6" w:rsidR="001530C4" w:rsidRDefault="00CA66AA" w:rsidP="001530C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１　</w:t>
            </w:r>
            <w:r w:rsidR="00EB40C8">
              <w:rPr>
                <w:rFonts w:ascii="ＭＳ 明朝" w:eastAsia="ＭＳ 明朝" w:hAnsi="ＭＳ 明朝"/>
              </w:rPr>
              <w:t>減塩化する</w:t>
            </w:r>
            <w:r w:rsidR="001530C4">
              <w:rPr>
                <w:rFonts w:ascii="ＭＳ 明朝" w:eastAsia="ＭＳ 明朝" w:hAnsi="ＭＳ 明朝"/>
              </w:rPr>
              <w:t>メニュー</w:t>
            </w:r>
          </w:p>
          <w:p w14:paraId="21B114A9" w14:textId="2F9C2FF4" w:rsidR="00F14F2A" w:rsidRDefault="00F14F2A" w:rsidP="001530C4">
            <w:pPr>
              <w:rPr>
                <w:rFonts w:ascii="ＭＳ 明朝" w:eastAsia="ＭＳ 明朝" w:hAnsi="ＭＳ 明朝" w:hint="default"/>
              </w:rPr>
            </w:pPr>
          </w:p>
          <w:p w14:paraId="562F8D78" w14:textId="77777777" w:rsidR="00CA66AA" w:rsidRDefault="00CA66AA" w:rsidP="001530C4">
            <w:pPr>
              <w:rPr>
                <w:rFonts w:ascii="ＭＳ 明朝" w:eastAsia="ＭＳ 明朝" w:hAnsi="ＭＳ 明朝" w:hint="default"/>
              </w:rPr>
            </w:pPr>
          </w:p>
          <w:p w14:paraId="7BEDDA1D" w14:textId="77777777" w:rsidR="00592292" w:rsidRDefault="00592292" w:rsidP="001530C4">
            <w:pPr>
              <w:rPr>
                <w:rFonts w:ascii="ＭＳ 明朝" w:eastAsia="ＭＳ 明朝" w:hAnsi="ＭＳ 明朝" w:hint="default"/>
              </w:rPr>
            </w:pPr>
          </w:p>
          <w:p w14:paraId="38D98509" w14:textId="5B72C001" w:rsidR="001530C4" w:rsidRDefault="00CA66AA" w:rsidP="001530C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２　</w:t>
            </w:r>
            <w:r w:rsidR="00EB40C8">
              <w:rPr>
                <w:rFonts w:ascii="ＭＳ 明朝" w:eastAsia="ＭＳ 明朝" w:hAnsi="ＭＳ 明朝"/>
              </w:rPr>
              <w:t>メニューの栄養成分の確認（</w:t>
            </w:r>
            <w:r w:rsidR="00A72A14">
              <w:rPr>
                <w:rFonts w:ascii="ＭＳ 明朝" w:eastAsia="ＭＳ 明朝" w:hAnsi="ＭＳ 明朝"/>
              </w:rPr>
              <w:t>実施時期：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A72A14">
              <w:rPr>
                <w:rFonts w:ascii="ＭＳ 明朝" w:eastAsia="ＭＳ 明朝" w:hAnsi="ＭＳ 明朝"/>
              </w:rPr>
              <w:t xml:space="preserve">　　　　　</w:t>
            </w:r>
            <w:r w:rsidR="00EB40C8">
              <w:rPr>
                <w:rFonts w:ascii="ＭＳ 明朝" w:eastAsia="ＭＳ 明朝" w:hAnsi="ＭＳ 明朝"/>
              </w:rPr>
              <w:t>）</w:t>
            </w:r>
          </w:p>
          <w:p w14:paraId="28474A64" w14:textId="2E906857" w:rsidR="003F3972" w:rsidRDefault="00CA66AA" w:rsidP="00CA66AA">
            <w:pPr>
              <w:ind w:firstLineChars="100" w:firstLine="22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＜確認方法</w:t>
            </w:r>
            <w:r w:rsidR="00996B05">
              <w:rPr>
                <w:rFonts w:ascii="ＭＳ 明朝" w:eastAsia="ＭＳ 明朝" w:hAnsi="ＭＳ 明朝"/>
              </w:rPr>
              <w:t>等</w:t>
            </w:r>
            <w:r>
              <w:rPr>
                <w:rFonts w:ascii="ＭＳ 明朝" w:eastAsia="ＭＳ 明朝" w:hAnsi="ＭＳ 明朝"/>
              </w:rPr>
              <w:t>＞</w:t>
            </w:r>
          </w:p>
          <w:p w14:paraId="2BBC1D64" w14:textId="77777777" w:rsidR="00CA66AA" w:rsidRDefault="00CA66AA" w:rsidP="001530C4">
            <w:pPr>
              <w:rPr>
                <w:rFonts w:ascii="ＭＳ 明朝" w:eastAsia="ＭＳ 明朝" w:hAnsi="ＭＳ 明朝" w:hint="default"/>
              </w:rPr>
            </w:pPr>
          </w:p>
          <w:p w14:paraId="67B39C9E" w14:textId="77777777" w:rsidR="00996B05" w:rsidRDefault="00996B05" w:rsidP="001530C4">
            <w:pPr>
              <w:rPr>
                <w:rFonts w:ascii="ＭＳ 明朝" w:eastAsia="ＭＳ 明朝" w:hAnsi="ＭＳ 明朝" w:hint="default"/>
              </w:rPr>
            </w:pPr>
          </w:p>
          <w:p w14:paraId="302190CF" w14:textId="77777777" w:rsidR="00A72A14" w:rsidRDefault="00CA66AA" w:rsidP="001530C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３　</w:t>
            </w:r>
            <w:r w:rsidR="003F3972">
              <w:rPr>
                <w:rFonts w:ascii="ＭＳ 明朝" w:eastAsia="ＭＳ 明朝" w:hAnsi="ＭＳ 明朝"/>
              </w:rPr>
              <w:t>減塩化に向けたメニューのレシピ検討・試作</w:t>
            </w:r>
          </w:p>
          <w:p w14:paraId="5724851E" w14:textId="089A0391" w:rsidR="003F3972" w:rsidRDefault="003F3972" w:rsidP="00A72A14">
            <w:pPr>
              <w:ind w:firstLineChars="1600" w:firstLine="3628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（</w:t>
            </w:r>
            <w:r w:rsidR="00A72A14">
              <w:rPr>
                <w:rFonts w:ascii="ＭＳ 明朝" w:eastAsia="ＭＳ 明朝" w:hAnsi="ＭＳ 明朝"/>
              </w:rPr>
              <w:t xml:space="preserve">実施時期：　　　　　　　　</w:t>
            </w:r>
            <w:r>
              <w:rPr>
                <w:rFonts w:ascii="ＭＳ 明朝" w:eastAsia="ＭＳ 明朝" w:hAnsi="ＭＳ 明朝"/>
              </w:rPr>
              <w:t>）</w:t>
            </w:r>
          </w:p>
          <w:p w14:paraId="04EAD7EB" w14:textId="3A2CCD09" w:rsidR="00F14F2A" w:rsidRDefault="00CA66AA" w:rsidP="00CA66AA">
            <w:pPr>
              <w:ind w:firstLineChars="100" w:firstLine="22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＜減塩化の</w:t>
            </w:r>
            <w:r w:rsidR="00F14F2A">
              <w:rPr>
                <w:rFonts w:ascii="ＭＳ 明朝" w:eastAsia="ＭＳ 明朝" w:hAnsi="ＭＳ 明朝"/>
              </w:rPr>
              <w:t>方法</w:t>
            </w:r>
            <w:r w:rsidR="00996B05">
              <w:rPr>
                <w:rFonts w:ascii="ＭＳ 明朝" w:eastAsia="ＭＳ 明朝" w:hAnsi="ＭＳ 明朝"/>
              </w:rPr>
              <w:t>等</w:t>
            </w:r>
            <w:r>
              <w:rPr>
                <w:rFonts w:ascii="ＭＳ 明朝" w:eastAsia="ＭＳ 明朝" w:hAnsi="ＭＳ 明朝"/>
              </w:rPr>
              <w:t>＞</w:t>
            </w:r>
          </w:p>
          <w:p w14:paraId="5AA7967D" w14:textId="77777777" w:rsidR="00CA66AA" w:rsidRDefault="00CA66AA" w:rsidP="001530C4">
            <w:pPr>
              <w:rPr>
                <w:rFonts w:ascii="ＭＳ 明朝" w:eastAsia="ＭＳ 明朝" w:hAnsi="ＭＳ 明朝" w:hint="default"/>
              </w:rPr>
            </w:pPr>
          </w:p>
          <w:p w14:paraId="04852589" w14:textId="77777777" w:rsidR="00592292" w:rsidRDefault="00592292" w:rsidP="001530C4">
            <w:pPr>
              <w:rPr>
                <w:rFonts w:ascii="ＭＳ 明朝" w:eastAsia="ＭＳ 明朝" w:hAnsi="ＭＳ 明朝" w:hint="default"/>
              </w:rPr>
            </w:pPr>
          </w:p>
          <w:p w14:paraId="3D694786" w14:textId="77777777" w:rsidR="00F130FF" w:rsidRDefault="00F130FF" w:rsidP="001530C4">
            <w:pPr>
              <w:rPr>
                <w:rFonts w:ascii="ＭＳ 明朝" w:eastAsia="ＭＳ 明朝" w:hAnsi="ＭＳ 明朝" w:hint="default"/>
              </w:rPr>
            </w:pPr>
          </w:p>
          <w:p w14:paraId="6D296C05" w14:textId="17CB67C8" w:rsidR="003F3972" w:rsidRDefault="00CA66AA" w:rsidP="001530C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４　</w:t>
            </w:r>
            <w:r w:rsidR="003F3972">
              <w:rPr>
                <w:rFonts w:ascii="ＭＳ 明朝" w:eastAsia="ＭＳ 明朝" w:hAnsi="ＭＳ 明朝"/>
              </w:rPr>
              <w:t>減塩化したメニューの販売（</w:t>
            </w:r>
            <w:r w:rsidR="00A72A14">
              <w:rPr>
                <w:rFonts w:ascii="ＭＳ 明朝" w:eastAsia="ＭＳ 明朝" w:hAnsi="ＭＳ 明朝"/>
              </w:rPr>
              <w:t xml:space="preserve">実施時期：　　　　　　　　　</w:t>
            </w:r>
            <w:r w:rsidR="003F3972">
              <w:rPr>
                <w:rFonts w:ascii="ＭＳ 明朝" w:eastAsia="ＭＳ 明朝" w:hAnsi="ＭＳ 明朝"/>
              </w:rPr>
              <w:t>）</w:t>
            </w:r>
          </w:p>
          <w:p w14:paraId="697EA6AA" w14:textId="170F682E" w:rsidR="00CA66AA" w:rsidRDefault="00F130FF" w:rsidP="00F130FF">
            <w:pPr>
              <w:ind w:firstLineChars="100" w:firstLine="22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＜予定販売数</w:t>
            </w:r>
            <w:r w:rsidR="00996B05">
              <w:rPr>
                <w:rFonts w:ascii="ＭＳ 明朝" w:eastAsia="ＭＳ 明朝" w:hAnsi="ＭＳ 明朝"/>
              </w:rPr>
              <w:t>等</w:t>
            </w:r>
            <w:r>
              <w:rPr>
                <w:rFonts w:ascii="ＭＳ 明朝" w:eastAsia="ＭＳ 明朝" w:hAnsi="ＭＳ 明朝"/>
              </w:rPr>
              <w:t>＞</w:t>
            </w:r>
          </w:p>
          <w:p w14:paraId="2FCBAD21" w14:textId="77777777" w:rsidR="00F130FF" w:rsidRDefault="00F130FF" w:rsidP="001530C4">
            <w:pPr>
              <w:rPr>
                <w:rFonts w:ascii="ＭＳ 明朝" w:eastAsia="ＭＳ 明朝" w:hAnsi="ＭＳ 明朝" w:hint="default"/>
              </w:rPr>
            </w:pPr>
          </w:p>
          <w:p w14:paraId="0402B955" w14:textId="77777777" w:rsidR="00996B05" w:rsidRDefault="00996B05" w:rsidP="001530C4">
            <w:pPr>
              <w:rPr>
                <w:rFonts w:ascii="ＭＳ 明朝" w:eastAsia="ＭＳ 明朝" w:hAnsi="ＭＳ 明朝" w:hint="default"/>
              </w:rPr>
            </w:pPr>
          </w:p>
          <w:p w14:paraId="67AA3D50" w14:textId="77777777" w:rsidR="00F130FF" w:rsidRPr="00C80798" w:rsidRDefault="00F130FF" w:rsidP="001530C4">
            <w:pPr>
              <w:rPr>
                <w:rFonts w:ascii="ＭＳ 明朝" w:eastAsia="ＭＳ 明朝" w:hAnsi="ＭＳ 明朝" w:hint="default"/>
              </w:rPr>
            </w:pPr>
          </w:p>
          <w:p w14:paraId="2F5D45D6" w14:textId="17E9CB3B" w:rsidR="00EB40C8" w:rsidRDefault="00CA66AA" w:rsidP="001530C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５　</w:t>
            </w:r>
            <w:r w:rsidR="003F3972">
              <w:rPr>
                <w:rFonts w:ascii="ＭＳ 明朝" w:eastAsia="ＭＳ 明朝" w:hAnsi="ＭＳ 明朝"/>
              </w:rPr>
              <w:t>利用者向けアンケートの実施（</w:t>
            </w:r>
            <w:r w:rsidR="00A72A14">
              <w:rPr>
                <w:rFonts w:ascii="ＭＳ 明朝" w:eastAsia="ＭＳ 明朝" w:hAnsi="ＭＳ 明朝"/>
              </w:rPr>
              <w:t xml:space="preserve">実施時期：　　　　　　　　　</w:t>
            </w:r>
            <w:r w:rsidR="003F3972">
              <w:rPr>
                <w:rFonts w:ascii="ＭＳ 明朝" w:eastAsia="ＭＳ 明朝" w:hAnsi="ＭＳ 明朝"/>
              </w:rPr>
              <w:t>）</w:t>
            </w:r>
          </w:p>
          <w:p w14:paraId="2649B2C5" w14:textId="7C07CAAA" w:rsidR="00EB40C8" w:rsidRDefault="00CA66AA" w:rsidP="00CA66AA">
            <w:pPr>
              <w:ind w:firstLineChars="100" w:firstLine="22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＜実施方法</w:t>
            </w:r>
            <w:r w:rsidR="00996B05">
              <w:rPr>
                <w:rFonts w:ascii="ＭＳ 明朝" w:eastAsia="ＭＳ 明朝" w:hAnsi="ＭＳ 明朝"/>
              </w:rPr>
              <w:t>等</w:t>
            </w:r>
            <w:r>
              <w:rPr>
                <w:rFonts w:ascii="ＭＳ 明朝" w:eastAsia="ＭＳ 明朝" w:hAnsi="ＭＳ 明朝"/>
              </w:rPr>
              <w:t>＞</w:t>
            </w:r>
          </w:p>
          <w:p w14:paraId="05BA1C4F" w14:textId="77777777" w:rsidR="00CA66AA" w:rsidRDefault="00CA66AA" w:rsidP="001530C4">
            <w:pPr>
              <w:rPr>
                <w:rFonts w:ascii="ＭＳ 明朝" w:eastAsia="ＭＳ 明朝" w:hAnsi="ＭＳ 明朝" w:hint="default"/>
              </w:rPr>
            </w:pPr>
          </w:p>
          <w:p w14:paraId="7B0796EB" w14:textId="77777777" w:rsidR="00F130FF" w:rsidRDefault="00F130FF" w:rsidP="001530C4">
            <w:pPr>
              <w:rPr>
                <w:rFonts w:ascii="ＭＳ 明朝" w:eastAsia="ＭＳ 明朝" w:hAnsi="ＭＳ 明朝" w:hint="default"/>
              </w:rPr>
            </w:pPr>
          </w:p>
          <w:p w14:paraId="3367F5AD" w14:textId="66F436EF" w:rsidR="00A62D56" w:rsidRPr="000444A2" w:rsidRDefault="00A62D56" w:rsidP="001530C4">
            <w:pPr>
              <w:rPr>
                <w:rFonts w:ascii="ＭＳ 明朝" w:eastAsia="ＭＳ 明朝" w:hAnsi="ＭＳ 明朝" w:hint="default"/>
              </w:rPr>
            </w:pPr>
          </w:p>
        </w:tc>
      </w:tr>
      <w:tr w:rsidR="002B1BFB" w:rsidRPr="000444A2" w14:paraId="3A8C6802" w14:textId="77777777" w:rsidTr="00996B05">
        <w:trPr>
          <w:trHeight w:val="159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ECC8E" w14:textId="79D0C069" w:rsidR="002B1BFB" w:rsidRPr="000444A2" w:rsidRDefault="001530C4" w:rsidP="002A72AC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スタッフ体制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347FE" w14:textId="77777777" w:rsidR="005A1450" w:rsidRDefault="005A1450" w:rsidP="00CA66AA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事業責任者：　　　　　　　　</w:t>
            </w:r>
          </w:p>
          <w:p w14:paraId="2F9C85E3" w14:textId="0AEC17A2" w:rsidR="005A1450" w:rsidRDefault="005A1450" w:rsidP="00CA66AA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実務担当者：</w:t>
            </w:r>
          </w:p>
          <w:p w14:paraId="17F839BD" w14:textId="77777777" w:rsidR="005A1450" w:rsidRPr="005A1450" w:rsidRDefault="005A1450" w:rsidP="00CA66AA">
            <w:pPr>
              <w:rPr>
                <w:rFonts w:ascii="ＭＳ 明朝" w:eastAsia="ＭＳ 明朝" w:hAnsi="ＭＳ 明朝" w:hint="default"/>
              </w:rPr>
            </w:pPr>
          </w:p>
          <w:p w14:paraId="518A1D21" w14:textId="5BCB0004" w:rsidR="005A1450" w:rsidRPr="000444A2" w:rsidRDefault="005A1450" w:rsidP="00CA66AA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スタッフ会議の実施状況（有・無）：</w:t>
            </w:r>
          </w:p>
        </w:tc>
      </w:tr>
      <w:tr w:rsidR="005A1450" w:rsidRPr="000444A2" w14:paraId="29463EA0" w14:textId="77777777" w:rsidTr="00996B05">
        <w:trPr>
          <w:trHeight w:val="159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C4FEC" w14:textId="267F88E7" w:rsidR="005A1450" w:rsidRDefault="005A1450" w:rsidP="002A72AC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過去の実績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E0F38" w14:textId="75471C39" w:rsidR="005A1450" w:rsidRDefault="005A1450" w:rsidP="00CA66AA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レシピ開発の実施状況（有・無）：</w:t>
            </w:r>
          </w:p>
          <w:p w14:paraId="01A3C23A" w14:textId="77777777" w:rsidR="005A1450" w:rsidRDefault="005A1450" w:rsidP="00CA66AA">
            <w:pPr>
              <w:rPr>
                <w:rFonts w:ascii="ＭＳ 明朝" w:eastAsia="ＭＳ 明朝" w:hAnsi="ＭＳ 明朝" w:hint="default"/>
              </w:rPr>
            </w:pPr>
          </w:p>
          <w:p w14:paraId="0D62FB10" w14:textId="2064EAB8" w:rsidR="005A1450" w:rsidRDefault="005A1450" w:rsidP="00CA66AA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利用者向けアンケートの実施状況（有・無）：</w:t>
            </w:r>
          </w:p>
        </w:tc>
      </w:tr>
    </w:tbl>
    <w:p w14:paraId="34A8B82C" w14:textId="277160BE" w:rsidR="0016265B" w:rsidRPr="000444A2" w:rsidRDefault="002B1BFB" w:rsidP="00CA66AA">
      <w:pPr>
        <w:ind w:right="227"/>
        <w:jc w:val="right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color w:val="auto"/>
        </w:rPr>
        <w:br w:type="page"/>
      </w:r>
      <w:r w:rsidR="00715F6B" w:rsidRPr="000444A2">
        <w:rPr>
          <w:rFonts w:ascii="ＭＳ 明朝" w:eastAsia="ＭＳ 明朝" w:hAnsi="ＭＳ 明朝"/>
        </w:rPr>
        <w:lastRenderedPageBreak/>
        <w:t>別紙</w:t>
      </w:r>
      <w:r w:rsidR="007800E1">
        <w:rPr>
          <w:rFonts w:ascii="ＭＳ 明朝" w:eastAsia="ＭＳ 明朝" w:hAnsi="ＭＳ 明朝"/>
        </w:rPr>
        <w:t>４</w:t>
      </w:r>
    </w:p>
    <w:p w14:paraId="47AE32A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00DABD4A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                    </w:t>
      </w:r>
      <w:r w:rsidRPr="000444A2">
        <w:rPr>
          <w:rFonts w:ascii="ＭＳ 明朝" w:eastAsia="ＭＳ 明朝" w:hAnsi="ＭＳ 明朝"/>
        </w:rPr>
        <w:t xml:space="preserve">　　　　年　　月　　日</w:t>
      </w:r>
    </w:p>
    <w:p w14:paraId="629C7A53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  <w:spacing w:val="67"/>
          <w:fitText w:val="1587" w:id="1"/>
        </w:rPr>
        <w:t>宮崎県知</w:t>
      </w:r>
      <w:r w:rsidRPr="000444A2">
        <w:rPr>
          <w:rFonts w:ascii="ＭＳ 明朝" w:eastAsia="ＭＳ 明朝" w:hAnsi="ＭＳ 明朝"/>
          <w:fitText w:val="1587" w:id="1"/>
        </w:rPr>
        <w:t>事</w:t>
      </w:r>
      <w:r w:rsidRPr="000444A2">
        <w:rPr>
          <w:rFonts w:ascii="ＭＳ 明朝" w:eastAsia="ＭＳ 明朝" w:hAnsi="ＭＳ 明朝"/>
        </w:rPr>
        <w:t xml:space="preserve">　殿</w:t>
      </w:r>
    </w:p>
    <w:p w14:paraId="280DB612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310E8F6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住所</w:t>
      </w:r>
    </w:p>
    <w:p w14:paraId="16A04B78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ﾌﾘｶﾞﾅ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</w:t>
      </w:r>
      <w:r w:rsidRPr="000444A2">
        <w:rPr>
          <w:rFonts w:ascii="ＭＳ 明朝" w:eastAsia="ＭＳ 明朝" w:hAnsi="ＭＳ 明朝"/>
        </w:rPr>
        <w:t xml:space="preserve">　　</w:t>
      </w:r>
    </w:p>
    <w:p w14:paraId="1E7C0766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氏名</w:t>
      </w:r>
      <w:r w:rsidRPr="000444A2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0444A2">
        <w:rPr>
          <w:rFonts w:ascii="ＭＳ 明朝" w:eastAsia="ＭＳ 明朝" w:hAnsi="ＭＳ 明朝"/>
        </w:rPr>
        <w:t>印</w:t>
      </w:r>
    </w:p>
    <w:p w14:paraId="17348E80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564B920D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                                </w:t>
      </w:r>
      <w:r w:rsidRPr="000444A2">
        <w:rPr>
          <w:rFonts w:ascii="ＭＳ 明朝" w:eastAsia="ＭＳ 明朝" w:hAnsi="ＭＳ 明朝"/>
        </w:rPr>
        <w:t xml:space="preserve">　（法人にあっては名称及びその代表者職氏名）</w:t>
      </w:r>
    </w:p>
    <w:p w14:paraId="2C2ED67D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1BE7441E" w14:textId="77777777" w:rsidR="0016265B" w:rsidRPr="000444A2" w:rsidRDefault="00715F6B">
      <w:pPr>
        <w:jc w:val="center"/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誓　約　書</w:t>
      </w:r>
    </w:p>
    <w:p w14:paraId="122CEA0C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601B9C35" w14:textId="6E96903A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私は、</w:t>
      </w:r>
      <w:r w:rsidR="004063C7">
        <w:rPr>
          <w:rFonts w:ascii="ＭＳ 明朝" w:eastAsia="ＭＳ 明朝" w:hAnsi="ＭＳ 明朝"/>
        </w:rPr>
        <w:t>こっそり適塩プロジェクト</w:t>
      </w:r>
      <w:r w:rsidR="008D6DB3">
        <w:rPr>
          <w:rFonts w:ascii="ＭＳ 明朝" w:eastAsia="ＭＳ 明朝" w:hAnsi="ＭＳ 明朝"/>
        </w:rPr>
        <w:t>事業の</w:t>
      </w:r>
      <w:r w:rsidRPr="000444A2">
        <w:rPr>
          <w:rFonts w:ascii="ＭＳ 明朝" w:eastAsia="ＭＳ 明朝" w:hAnsi="ＭＳ 明朝"/>
        </w:rPr>
        <w:t>業務委託の企画提案競技の参加に当たり、下記の参加資格の要件を全て満たしていることを誓約します。</w:t>
      </w:r>
    </w:p>
    <w:p w14:paraId="1E4492E5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47C41569" w14:textId="77777777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>※チェック欄（誓約の場合、□にチェックを入れてください。）</w:t>
      </w:r>
    </w:p>
    <w:p w14:paraId="48763C27" w14:textId="77777777" w:rsidR="0016265B" w:rsidRPr="000444A2" w:rsidRDefault="0016265B">
      <w:pPr>
        <w:rPr>
          <w:rFonts w:ascii="ＭＳ 明朝" w:eastAsia="ＭＳ 明朝" w:hAnsi="ＭＳ 明朝" w:hint="default"/>
        </w:rPr>
      </w:pPr>
    </w:p>
    <w:p w14:paraId="20B6CCAA" w14:textId="36E63B89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宮崎県に本店又は営業所を置く者</w:t>
      </w:r>
    </w:p>
    <w:p w14:paraId="1FD662A3" w14:textId="6540F515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地方自治法施行令第１６７条の４の規定に該当しない者</w:t>
      </w:r>
    </w:p>
    <w:p w14:paraId="602791EB" w14:textId="38951AA4" w:rsidR="0016265B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  <w:r w:rsidRPr="000444A2">
        <w:rPr>
          <w:rFonts w:ascii="ＭＳ 明朝" w:eastAsia="ＭＳ 明朝" w:hAnsi="ＭＳ 明朝"/>
        </w:rPr>
        <w:t xml:space="preserve">□　会社更生法（平成１４年法律第１５４号）に基づく更生手続き開始の申立て、民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事再生法（平成１１年法律第２２５号）に基づく再生手続の開始の申立て又は破産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法（平成１６年法律第７５号）に基づく破産手続開始の申立てがなされていない者</w:t>
      </w:r>
    </w:p>
    <w:p w14:paraId="383A0A93" w14:textId="2142C15C" w:rsidR="00A579A1" w:rsidRPr="000444A2" w:rsidRDefault="00A579A1" w:rsidP="00A579A1">
      <w:pPr>
        <w:ind w:left="454" w:hangingChars="200" w:hanging="45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□　この公告の日から受託候補者を選定するまでの間に、宮崎県から入札参加資格停止の措置を受けていない者</w:t>
      </w:r>
    </w:p>
    <w:p w14:paraId="023A6EC7" w14:textId="77DFE7CE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県税に未納がない者</w:t>
      </w:r>
    </w:p>
    <w:p w14:paraId="17E92C46" w14:textId="77777777" w:rsid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宮崎県暴力団排除条例（平成２３年条例第１８号）第２条第１号に規定する暴力団、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又は代表者及び役員が同条例第４号に規定する暴力団関係者でない者</w:t>
      </w:r>
    </w:p>
    <w:p w14:paraId="3BE76378" w14:textId="42615BBD" w:rsidR="0016265B" w:rsidRPr="000444A2" w:rsidRDefault="00715F6B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</w:rPr>
        <w:t xml:space="preserve">　□　地方税法（昭和２５年法律第２２６号）第３２１条の４及び各市町村の条例の規定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により、個人住民税の特別徴収義務者とされている法人にあっては、従業員等（宮崎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 xml:space="preserve">県内に居住しているものに限る。）の個人住民税について特別徴収を実施している者　　</w:t>
      </w:r>
      <w:r w:rsidR="000444A2">
        <w:rPr>
          <w:rFonts w:ascii="ＭＳ 明朝" w:eastAsia="ＭＳ 明朝" w:hAnsi="ＭＳ 明朝"/>
        </w:rPr>
        <w:t xml:space="preserve">　</w:t>
      </w:r>
      <w:r w:rsidRPr="000444A2">
        <w:rPr>
          <w:rFonts w:ascii="ＭＳ 明朝" w:eastAsia="ＭＳ 明朝" w:hAnsi="ＭＳ 明朝"/>
        </w:rPr>
        <w:t>又は特別徴収を開始することを誓約した者</w:t>
      </w:r>
    </w:p>
    <w:p w14:paraId="33DE261C" w14:textId="71666BC2" w:rsidR="00715F6B" w:rsidRPr="00ED1C9A" w:rsidRDefault="00715F6B" w:rsidP="00ED1C9A">
      <w:pPr>
        <w:rPr>
          <w:rFonts w:ascii="ＭＳ 明朝" w:eastAsia="ＭＳ 明朝" w:hAnsi="ＭＳ 明朝" w:hint="default"/>
        </w:rPr>
      </w:pPr>
      <w:r w:rsidRPr="000444A2">
        <w:rPr>
          <w:rFonts w:ascii="ＭＳ 明朝" w:eastAsia="ＭＳ 明朝" w:hAnsi="ＭＳ 明朝"/>
          <w:spacing w:val="-4"/>
        </w:rPr>
        <w:t xml:space="preserve">  </w:t>
      </w:r>
    </w:p>
    <w:sectPr w:rsidR="00715F6B" w:rsidRPr="00ED1C9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282B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ADE835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1800E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CAE61B" w14:textId="77777777" w:rsidR="00715F6B" w:rsidRDefault="00715F6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490609436">
    <w:abstractNumId w:val="0"/>
  </w:num>
  <w:num w:numId="2" w16cid:durableId="503865806">
    <w:abstractNumId w:val="1"/>
  </w:num>
  <w:num w:numId="3" w16cid:durableId="2103718445">
    <w:abstractNumId w:val="2"/>
  </w:num>
  <w:num w:numId="4" w16cid:durableId="101295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4A2"/>
    <w:rsid w:val="00034CD4"/>
    <w:rsid w:val="000444A2"/>
    <w:rsid w:val="001530C4"/>
    <w:rsid w:val="0016265B"/>
    <w:rsid w:val="001A4D92"/>
    <w:rsid w:val="002B1BFB"/>
    <w:rsid w:val="003713D6"/>
    <w:rsid w:val="003C58A3"/>
    <w:rsid w:val="003F3972"/>
    <w:rsid w:val="004063C7"/>
    <w:rsid w:val="00425738"/>
    <w:rsid w:val="004644AA"/>
    <w:rsid w:val="00592292"/>
    <w:rsid w:val="005A1450"/>
    <w:rsid w:val="005C5C8A"/>
    <w:rsid w:val="006F39F7"/>
    <w:rsid w:val="00715F6B"/>
    <w:rsid w:val="007773B9"/>
    <w:rsid w:val="007800E1"/>
    <w:rsid w:val="008D30EE"/>
    <w:rsid w:val="008D6DB3"/>
    <w:rsid w:val="008E7AE9"/>
    <w:rsid w:val="00956494"/>
    <w:rsid w:val="00996B05"/>
    <w:rsid w:val="00A579A1"/>
    <w:rsid w:val="00A62D56"/>
    <w:rsid w:val="00A72A14"/>
    <w:rsid w:val="00B5309E"/>
    <w:rsid w:val="00BB0A11"/>
    <w:rsid w:val="00BF6F90"/>
    <w:rsid w:val="00C80798"/>
    <w:rsid w:val="00CA66AA"/>
    <w:rsid w:val="00E2646E"/>
    <w:rsid w:val="00E95A57"/>
    <w:rsid w:val="00EB40C8"/>
    <w:rsid w:val="00EC6D2B"/>
    <w:rsid w:val="00ED1C9A"/>
    <w:rsid w:val="00EF5482"/>
    <w:rsid w:val="00F07E0E"/>
    <w:rsid w:val="00F130FF"/>
    <w:rsid w:val="00F14F2A"/>
    <w:rsid w:val="00F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満安 しほ</dc:creator>
  <cp:keywords/>
  <cp:lastModifiedBy>二川 香織</cp:lastModifiedBy>
  <cp:revision>33</cp:revision>
  <cp:lastPrinted>2024-06-18T02:20:00Z</cp:lastPrinted>
  <dcterms:created xsi:type="dcterms:W3CDTF">2021-04-23T12:12:00Z</dcterms:created>
  <dcterms:modified xsi:type="dcterms:W3CDTF">2024-06-27T09:06:00Z</dcterms:modified>
</cp:coreProperties>
</file>